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598A" w14:textId="77777777" w:rsidR="00AC6D1D" w:rsidRDefault="00AC6D1D" w:rsidP="00873D9F">
      <w:pPr>
        <w:jc w:val="both"/>
        <w:rPr>
          <w:rFonts w:ascii="Times New Roman" w:eastAsia="Times New Roman" w:hAnsi="Times New Roman"/>
          <w:lang w:eastAsia="it-IT"/>
        </w:rPr>
      </w:pPr>
    </w:p>
    <w:p w14:paraId="4EC4C37F" w14:textId="77777777" w:rsidR="00213552" w:rsidRPr="00F13517" w:rsidRDefault="00F13517" w:rsidP="00873D9F">
      <w:pPr>
        <w:jc w:val="both"/>
        <w:rPr>
          <w:rFonts w:ascii="Times New Roman" w:eastAsia="Times New Roman" w:hAnsi="Times New Roman"/>
          <w:b/>
          <w:lang w:eastAsia="it-IT"/>
        </w:rPr>
      </w:pPr>
      <w:r w:rsidRPr="00F13517">
        <w:rPr>
          <w:rFonts w:ascii="Times New Roman" w:eastAsia="Times New Roman" w:hAnsi="Times New Roman"/>
          <w:b/>
          <w:lang w:eastAsia="it-IT"/>
        </w:rPr>
        <w:t xml:space="preserve">                                             RELAZIONE FINALE DISCIPLINARE</w:t>
      </w:r>
    </w:p>
    <w:p w14:paraId="6D8CBA19" w14:textId="77777777" w:rsidR="00213E83" w:rsidRDefault="00213E83" w:rsidP="00873D9F">
      <w:pPr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200"/>
      </w:tblGrid>
      <w:tr w:rsidR="00213E83" w:rsidRPr="00A758CF" w14:paraId="49F9BB65" w14:textId="77777777" w:rsidTr="00B04826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3E8D" w14:textId="77777777" w:rsidR="00213E83" w:rsidRPr="000020B9" w:rsidRDefault="00213E83" w:rsidP="00213E83">
            <w:pPr>
              <w:ind w:hanging="2"/>
              <w:jc w:val="left"/>
              <w:rPr>
                <w:rFonts w:eastAsia="Arial"/>
                <w:b/>
              </w:rPr>
            </w:pPr>
            <w:r w:rsidRPr="000020B9">
              <w:rPr>
                <w:rFonts w:eastAsia="Arial"/>
                <w:b/>
              </w:rPr>
              <w:t>Anno scolastico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8F9A" w14:textId="77777777" w:rsidR="00213E83" w:rsidRPr="00A758CF" w:rsidRDefault="00213E83" w:rsidP="00322DDB">
            <w:pPr>
              <w:ind w:hanging="2"/>
              <w:jc w:val="left"/>
              <w:rPr>
                <w:rFonts w:eastAsia="Arial"/>
                <w:sz w:val="20"/>
                <w:szCs w:val="20"/>
              </w:rPr>
            </w:pPr>
          </w:p>
        </w:tc>
      </w:tr>
      <w:tr w:rsidR="00213E83" w:rsidRPr="00A758CF" w14:paraId="43965258" w14:textId="77777777" w:rsidTr="00B04826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F13A" w14:textId="77777777" w:rsidR="00213E83" w:rsidRPr="000020B9" w:rsidRDefault="00213E83" w:rsidP="00213E83">
            <w:pPr>
              <w:ind w:hanging="2"/>
              <w:jc w:val="left"/>
              <w:rPr>
                <w:rFonts w:eastAsia="Arial"/>
                <w:b/>
              </w:rPr>
            </w:pPr>
            <w:r w:rsidRPr="000020B9">
              <w:rPr>
                <w:rFonts w:eastAsia="Arial"/>
                <w:b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0841" w14:textId="77777777" w:rsidR="00213E83" w:rsidRPr="00A758CF" w:rsidRDefault="00213E83" w:rsidP="00322DDB">
            <w:pPr>
              <w:ind w:hanging="2"/>
              <w:jc w:val="left"/>
              <w:rPr>
                <w:rFonts w:eastAsia="Arial"/>
                <w:sz w:val="20"/>
                <w:szCs w:val="20"/>
              </w:rPr>
            </w:pPr>
          </w:p>
        </w:tc>
      </w:tr>
      <w:tr w:rsidR="00213E83" w:rsidRPr="00A758CF" w14:paraId="76D7BEDF" w14:textId="77777777" w:rsidTr="00B04826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E4AA" w14:textId="77777777" w:rsidR="00213E83" w:rsidRPr="000020B9" w:rsidRDefault="00213E83" w:rsidP="00213E83">
            <w:pPr>
              <w:ind w:hanging="2"/>
              <w:jc w:val="left"/>
              <w:rPr>
                <w:rFonts w:eastAsia="Arial"/>
                <w:b/>
              </w:rPr>
            </w:pPr>
            <w:r w:rsidRPr="000020B9">
              <w:rPr>
                <w:rFonts w:eastAsia="Arial"/>
                <w:b/>
              </w:rPr>
              <w:t>Docente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40C7" w14:textId="77777777" w:rsidR="00213E83" w:rsidRPr="00A758CF" w:rsidRDefault="00F13517" w:rsidP="00322DDB">
            <w:pPr>
              <w:tabs>
                <w:tab w:val="left" w:pos="195"/>
              </w:tabs>
              <w:ind w:hanging="2"/>
              <w:jc w:val="lef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ab/>
            </w:r>
          </w:p>
        </w:tc>
      </w:tr>
      <w:tr w:rsidR="00213E83" w:rsidRPr="00A758CF" w14:paraId="48DDED89" w14:textId="77777777" w:rsidTr="00B04826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7423" w14:textId="77777777" w:rsidR="00213E83" w:rsidRPr="000020B9" w:rsidRDefault="00213E83" w:rsidP="00213E83">
            <w:pPr>
              <w:ind w:hanging="2"/>
              <w:jc w:val="left"/>
              <w:rPr>
                <w:rFonts w:eastAsia="Arial"/>
                <w:b/>
              </w:rPr>
            </w:pPr>
            <w:r w:rsidRPr="000020B9">
              <w:rPr>
                <w:rFonts w:eastAsia="Arial"/>
                <w:b/>
              </w:rPr>
              <w:t>Disciplina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37C2" w14:textId="77777777" w:rsidR="00213E83" w:rsidRPr="00A758CF" w:rsidRDefault="00213E83" w:rsidP="00322DDB">
            <w:pPr>
              <w:ind w:hanging="2"/>
              <w:jc w:val="left"/>
              <w:rPr>
                <w:rFonts w:eastAsia="Arial"/>
                <w:sz w:val="20"/>
                <w:szCs w:val="20"/>
              </w:rPr>
            </w:pPr>
          </w:p>
        </w:tc>
      </w:tr>
    </w:tbl>
    <w:p w14:paraId="04EE755E" w14:textId="77777777" w:rsidR="00213E83" w:rsidRPr="00A758CF" w:rsidRDefault="00213E83" w:rsidP="00213E83">
      <w:pPr>
        <w:spacing w:line="360" w:lineRule="auto"/>
        <w:jc w:val="both"/>
        <w:rPr>
          <w:rFonts w:eastAsia="Arial"/>
          <w:sz w:val="20"/>
          <w:szCs w:val="20"/>
        </w:rPr>
      </w:pPr>
    </w:p>
    <w:p w14:paraId="4B194D65" w14:textId="77777777" w:rsidR="00213E83" w:rsidRPr="00213E83" w:rsidRDefault="00213E83" w:rsidP="00213E8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13E83">
        <w:rPr>
          <w:rFonts w:ascii="Times New Roman" w:eastAsia="Arial" w:hAnsi="Times New Roman"/>
          <w:b/>
          <w:sz w:val="24"/>
          <w:szCs w:val="24"/>
        </w:rPr>
        <w:t>SITUAZIONE DELLA CLASSE</w:t>
      </w:r>
    </w:p>
    <w:p w14:paraId="24BB0904" w14:textId="77777777" w:rsidR="00213E83" w:rsidRPr="00213E83" w:rsidRDefault="00213E83" w:rsidP="00213E83">
      <w:pPr>
        <w:spacing w:line="360" w:lineRule="auto"/>
        <w:ind w:hanging="2"/>
        <w:jc w:val="both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>Gli allievi hanno mostrato, nei confronti della disciplina, un atteggiamento:</w:t>
      </w:r>
    </w:p>
    <w:p w14:paraId="36559274" w14:textId="77777777" w:rsidR="00213E83" w:rsidRPr="00F13517" w:rsidRDefault="00213E83" w:rsidP="00F13517">
      <w:pPr>
        <w:pStyle w:val="Paragrafoelenco"/>
        <w:numPr>
          <w:ilvl w:val="0"/>
          <w:numId w:val="37"/>
        </w:numPr>
        <w:spacing w:line="360" w:lineRule="auto"/>
        <w:rPr>
          <w:rFonts w:ascii="Times New Roman" w:eastAsia="Wingdings" w:hAnsi="Times New Roman"/>
          <w:i/>
        </w:rPr>
      </w:pPr>
      <w:r w:rsidRPr="00F13517">
        <w:rPr>
          <w:rFonts w:ascii="Times New Roman" w:eastAsia="Arial" w:hAnsi="Times New Roman"/>
          <w:i/>
        </w:rPr>
        <w:t>Molto positivo</w:t>
      </w:r>
    </w:p>
    <w:p w14:paraId="0BE0483B" w14:textId="77777777" w:rsidR="00213E83" w:rsidRPr="00213E83" w:rsidRDefault="00213E83" w:rsidP="00F13517">
      <w:pPr>
        <w:pStyle w:val="Paragrafoelenco"/>
        <w:numPr>
          <w:ilvl w:val="0"/>
          <w:numId w:val="37"/>
        </w:numPr>
        <w:spacing w:line="360" w:lineRule="auto"/>
        <w:rPr>
          <w:rFonts w:ascii="Times New Roman" w:eastAsia="Wingdings" w:hAnsi="Times New Roman"/>
          <w:i/>
        </w:rPr>
      </w:pPr>
      <w:r w:rsidRPr="00213E83">
        <w:rPr>
          <w:rFonts w:ascii="Times New Roman" w:eastAsia="Arial" w:hAnsi="Times New Roman"/>
          <w:i/>
        </w:rPr>
        <w:t>positivo</w:t>
      </w:r>
    </w:p>
    <w:p w14:paraId="363FBBFA" w14:textId="77777777" w:rsidR="00213E83" w:rsidRPr="00213E83" w:rsidRDefault="00213E83" w:rsidP="00F13517">
      <w:pPr>
        <w:pStyle w:val="Paragrafoelenco"/>
        <w:numPr>
          <w:ilvl w:val="0"/>
          <w:numId w:val="37"/>
        </w:numPr>
        <w:spacing w:line="360" w:lineRule="auto"/>
        <w:rPr>
          <w:rFonts w:ascii="Times New Roman" w:eastAsia="Wingdings" w:hAnsi="Times New Roman"/>
          <w:i/>
        </w:rPr>
      </w:pPr>
      <w:r w:rsidRPr="00213E83">
        <w:rPr>
          <w:rFonts w:ascii="Times New Roman" w:eastAsia="Arial" w:hAnsi="Times New Roman"/>
          <w:i/>
        </w:rPr>
        <w:t>abbastanza positivo</w:t>
      </w:r>
    </w:p>
    <w:p w14:paraId="461B36AB" w14:textId="77777777" w:rsidR="00213E83" w:rsidRPr="00213E83" w:rsidRDefault="00213E83" w:rsidP="00F13517">
      <w:pPr>
        <w:pStyle w:val="Paragrafoelenco"/>
        <w:numPr>
          <w:ilvl w:val="0"/>
          <w:numId w:val="37"/>
        </w:numPr>
        <w:spacing w:line="360" w:lineRule="auto"/>
        <w:rPr>
          <w:rFonts w:ascii="Times New Roman" w:eastAsia="Wingdings" w:hAnsi="Times New Roman"/>
          <w:i/>
        </w:rPr>
      </w:pPr>
      <w:r w:rsidRPr="00213E83">
        <w:rPr>
          <w:rFonts w:ascii="Times New Roman" w:eastAsia="Arial" w:hAnsi="Times New Roman"/>
          <w:i/>
        </w:rPr>
        <w:t>accettabile</w:t>
      </w:r>
    </w:p>
    <w:p w14:paraId="1D0D1797" w14:textId="77777777" w:rsidR="00213E83" w:rsidRPr="00213E83" w:rsidRDefault="00213E83" w:rsidP="00F13517">
      <w:pPr>
        <w:pStyle w:val="Paragrafoelenco"/>
        <w:numPr>
          <w:ilvl w:val="0"/>
          <w:numId w:val="37"/>
        </w:numPr>
        <w:spacing w:line="360" w:lineRule="auto"/>
        <w:rPr>
          <w:rFonts w:ascii="Times New Roman" w:eastAsia="Wingdings" w:hAnsi="Times New Roman"/>
          <w:i/>
        </w:rPr>
      </w:pPr>
      <w:r w:rsidRPr="00213E83">
        <w:rPr>
          <w:rFonts w:ascii="Times New Roman" w:eastAsia="Arial" w:hAnsi="Times New Roman"/>
          <w:i/>
        </w:rPr>
        <w:t>talvolta negativo</w:t>
      </w:r>
    </w:p>
    <w:p w14:paraId="1A4EAAB0" w14:textId="77777777" w:rsidR="00213E83" w:rsidRPr="00213E83" w:rsidRDefault="00213E83" w:rsidP="00213E83">
      <w:pPr>
        <w:spacing w:line="360" w:lineRule="auto"/>
        <w:ind w:hanging="2"/>
        <w:jc w:val="both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>e una partecipazione:</w:t>
      </w:r>
    </w:p>
    <w:p w14:paraId="56F6E991" w14:textId="77777777" w:rsidR="00213E83" w:rsidRPr="00F13517" w:rsidRDefault="00213E83" w:rsidP="00F13517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Times New Roman" w:eastAsia="Arial" w:hAnsi="Times New Roman"/>
          <w:i/>
        </w:rPr>
      </w:pPr>
      <w:r w:rsidRPr="00F13517">
        <w:rPr>
          <w:rFonts w:ascii="Times New Roman" w:eastAsia="Arial" w:hAnsi="Times New Roman"/>
          <w:i/>
        </w:rPr>
        <w:t>produttiva</w:t>
      </w:r>
    </w:p>
    <w:p w14:paraId="596B5264" w14:textId="77777777" w:rsidR="00213E83" w:rsidRDefault="00213E83" w:rsidP="00F13517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Times New Roman" w:eastAsia="Arial" w:hAnsi="Times New Roman"/>
          <w:i/>
        </w:rPr>
      </w:pPr>
      <w:r w:rsidRPr="00213E83">
        <w:rPr>
          <w:rFonts w:ascii="Times New Roman" w:eastAsia="Arial" w:hAnsi="Times New Roman"/>
          <w:i/>
        </w:rPr>
        <w:t>attiva</w:t>
      </w:r>
    </w:p>
    <w:p w14:paraId="0544A3B1" w14:textId="77777777" w:rsidR="00213E83" w:rsidRPr="00213E83" w:rsidRDefault="00213E83" w:rsidP="00F13517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Times New Roman" w:eastAsia="Arial" w:hAnsi="Times New Roman"/>
          <w:i/>
        </w:rPr>
      </w:pPr>
      <w:r w:rsidRPr="00213E83">
        <w:rPr>
          <w:rFonts w:ascii="Times New Roman" w:eastAsia="Arial" w:hAnsi="Times New Roman"/>
          <w:i/>
        </w:rPr>
        <w:t>generalmente attiva</w:t>
      </w:r>
    </w:p>
    <w:p w14:paraId="35487D37" w14:textId="77777777" w:rsidR="00213E83" w:rsidRPr="00213E83" w:rsidRDefault="00213E83" w:rsidP="00F13517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Times New Roman" w:eastAsia="Arial" w:hAnsi="Times New Roman"/>
          <w:i/>
        </w:rPr>
      </w:pPr>
      <w:r w:rsidRPr="00213E83">
        <w:rPr>
          <w:rFonts w:ascii="Times New Roman" w:eastAsia="Arial" w:hAnsi="Times New Roman"/>
          <w:i/>
        </w:rPr>
        <w:t>accettabile</w:t>
      </w:r>
    </w:p>
    <w:p w14:paraId="38F87E7F" w14:textId="77777777" w:rsidR="00213E83" w:rsidRDefault="00213E83" w:rsidP="00F13517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Times New Roman" w:eastAsia="Arial" w:hAnsi="Times New Roman"/>
          <w:i/>
        </w:rPr>
      </w:pPr>
      <w:r w:rsidRPr="00213E83">
        <w:rPr>
          <w:rFonts w:ascii="Times New Roman" w:eastAsia="Arial" w:hAnsi="Times New Roman"/>
          <w:i/>
        </w:rPr>
        <w:t>talvolta negativa</w:t>
      </w:r>
    </w:p>
    <w:p w14:paraId="3019ADF9" w14:textId="77777777" w:rsidR="00C70B29" w:rsidRPr="00C70B29" w:rsidRDefault="00C70B29" w:rsidP="00F13517">
      <w:pPr>
        <w:pStyle w:val="Paragrafoelenco"/>
        <w:spacing w:line="360" w:lineRule="auto"/>
        <w:ind w:left="718"/>
        <w:jc w:val="both"/>
        <w:rPr>
          <w:rFonts w:ascii="Times New Roman" w:eastAsia="Arial" w:hAnsi="Times New Roman"/>
          <w:i/>
        </w:rPr>
      </w:pPr>
    </w:p>
    <w:p w14:paraId="6433E925" w14:textId="77777777" w:rsidR="00213E83" w:rsidRPr="00213E83" w:rsidRDefault="00213E83" w:rsidP="00213E83">
      <w:pPr>
        <w:spacing w:line="360" w:lineRule="auto"/>
        <w:jc w:val="both"/>
        <w:rPr>
          <w:rFonts w:ascii="Times New Roman" w:eastAsia="Arial" w:hAnsi="Times New Roman"/>
          <w:b/>
        </w:rPr>
      </w:pPr>
      <w:r w:rsidRPr="00213E83">
        <w:rPr>
          <w:rFonts w:ascii="Times New Roman" w:eastAsia="Arial" w:hAnsi="Times New Roman"/>
          <w:b/>
        </w:rPr>
        <w:t>SVOLGIMENTO DELLA PROGRAMMAZIONE</w:t>
      </w:r>
    </w:p>
    <w:p w14:paraId="3684196B" w14:textId="77777777" w:rsidR="00213E83" w:rsidRDefault="00213E83" w:rsidP="00213E83">
      <w:pPr>
        <w:ind w:left="2" w:hanging="2"/>
        <w:jc w:val="both"/>
        <w:rPr>
          <w:rFonts w:ascii="Times New Roman" w:hAnsi="Times New Roman"/>
          <w:b/>
        </w:rPr>
      </w:pPr>
      <w:r w:rsidRPr="00213E83">
        <w:rPr>
          <w:rFonts w:ascii="Times New Roman" w:hAnsi="Times New Roman"/>
        </w:rPr>
        <w:t xml:space="preserve">Per quanto riguarda la </w:t>
      </w:r>
      <w:r w:rsidRPr="00213E83">
        <w:rPr>
          <w:rFonts w:ascii="Times New Roman" w:hAnsi="Times New Roman"/>
          <w:b/>
        </w:rPr>
        <w:t xml:space="preserve">programmazione </w:t>
      </w:r>
    </w:p>
    <w:p w14:paraId="04CFE3B5" w14:textId="77777777" w:rsidR="00F13517" w:rsidRPr="00213E83" w:rsidRDefault="00F13517" w:rsidP="00213E83">
      <w:pPr>
        <w:ind w:left="2" w:hanging="2"/>
        <w:jc w:val="both"/>
        <w:rPr>
          <w:rFonts w:ascii="Times New Roman" w:hAnsi="Times New Roman"/>
          <w:b/>
        </w:rPr>
      </w:pPr>
    </w:p>
    <w:p w14:paraId="365F5552" w14:textId="77777777" w:rsidR="006F3196" w:rsidRDefault="00322DDB" w:rsidP="00F13517">
      <w:pPr>
        <w:snapToGrid w:val="0"/>
        <w:ind w:right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13E83" w:rsidRPr="00322DDB">
        <w:rPr>
          <w:rFonts w:ascii="Times New Roman" w:hAnsi="Times New Roman"/>
        </w:rPr>
        <w:t>il programma è stato svolto regolarmente</w:t>
      </w:r>
    </w:p>
    <w:p w14:paraId="0258F7F8" w14:textId="77777777" w:rsidR="00213E83" w:rsidRPr="00322DDB" w:rsidRDefault="00213E83" w:rsidP="00322DDB">
      <w:pPr>
        <w:snapToGrid w:val="0"/>
        <w:ind w:left="420" w:right="424"/>
        <w:jc w:val="both"/>
        <w:rPr>
          <w:rFonts w:ascii="Times New Roman" w:hAnsi="Times New Roman"/>
        </w:rPr>
      </w:pPr>
      <w:r w:rsidRPr="00322DDB">
        <w:rPr>
          <w:rFonts w:ascii="Times New Roman" w:hAnsi="Times New Roman"/>
        </w:rPr>
        <w:t xml:space="preserve"> </w:t>
      </w:r>
    </w:p>
    <w:p w14:paraId="2A2D9C05" w14:textId="77777777" w:rsidR="00213E83" w:rsidRPr="00F13517" w:rsidRDefault="00213E83" w:rsidP="00F13517">
      <w:pPr>
        <w:snapToGrid w:val="0"/>
        <w:jc w:val="both"/>
        <w:rPr>
          <w:rFonts w:ascii="Times New Roman" w:hAnsi="Times New Roman"/>
        </w:rPr>
      </w:pPr>
      <w:r w:rsidRPr="00F13517">
        <w:rPr>
          <w:rFonts w:ascii="Times New Roman" w:hAnsi="Times New Roman"/>
        </w:rPr>
        <w:t>non è stato possibile portare a termine quanto programmato perché_____________________________________</w:t>
      </w:r>
    </w:p>
    <w:p w14:paraId="32C724C4" w14:textId="77777777" w:rsidR="00213E83" w:rsidRPr="00213E83" w:rsidRDefault="00213E83" w:rsidP="00213E83">
      <w:pPr>
        <w:pStyle w:val="Nessunaspaziatura"/>
        <w:jc w:val="both"/>
        <w:rPr>
          <w:rFonts w:ascii="Times New Roman" w:hAnsi="Times New Roman" w:cs="Times New Roman"/>
        </w:rPr>
      </w:pPr>
    </w:p>
    <w:p w14:paraId="1CDA3F7C" w14:textId="77777777" w:rsidR="00213E83" w:rsidRPr="00213E83" w:rsidRDefault="00213E83" w:rsidP="00213E83">
      <w:pPr>
        <w:ind w:hanging="2"/>
        <w:jc w:val="both"/>
        <w:rPr>
          <w:rFonts w:ascii="Times New Roman" w:eastAsia="Arial" w:hAnsi="Times New Roman"/>
          <w:b/>
        </w:rPr>
      </w:pPr>
    </w:p>
    <w:p w14:paraId="7BC22813" w14:textId="77777777" w:rsidR="00213E83" w:rsidRDefault="00213E83" w:rsidP="00C70B29">
      <w:pPr>
        <w:ind w:hanging="2"/>
        <w:jc w:val="both"/>
        <w:rPr>
          <w:rFonts w:ascii="Times New Roman" w:eastAsia="Arial" w:hAnsi="Times New Roman"/>
          <w:b/>
        </w:rPr>
      </w:pPr>
      <w:r w:rsidRPr="00213E83">
        <w:rPr>
          <w:rFonts w:ascii="Times New Roman" w:eastAsia="Arial" w:hAnsi="Times New Roman"/>
          <w:b/>
        </w:rPr>
        <w:t>OBIETTIVI CONSEGUITI</w:t>
      </w:r>
    </w:p>
    <w:p w14:paraId="62884B4C" w14:textId="77777777" w:rsidR="00C70B29" w:rsidRPr="00C70B29" w:rsidRDefault="00C70B29" w:rsidP="00C70B29">
      <w:pPr>
        <w:ind w:hanging="2"/>
        <w:jc w:val="both"/>
        <w:rPr>
          <w:rFonts w:ascii="Times New Roman" w:eastAsia="Arial" w:hAnsi="Times New Roman"/>
          <w:b/>
        </w:rPr>
      </w:pPr>
    </w:p>
    <w:p w14:paraId="21BDA01E" w14:textId="06B11CD6" w:rsidR="00213E83" w:rsidRPr="00213E83" w:rsidRDefault="00213E83" w:rsidP="00213E83">
      <w:pPr>
        <w:spacing w:line="360" w:lineRule="auto"/>
        <w:ind w:right="278" w:hanging="2"/>
        <w:jc w:val="both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>Gli obiettivi generali della disciplina sono stati perseguiti giungendo a risultati complessivamente:</w:t>
      </w:r>
    </w:p>
    <w:p w14:paraId="02B45BE5" w14:textId="4CB0A91F" w:rsidR="00213E83" w:rsidRPr="00322DDB" w:rsidRDefault="00665D1C" w:rsidP="00322DDB">
      <w:pPr>
        <w:spacing w:line="360" w:lineRule="auto"/>
        <w:ind w:left="358" w:right="278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C8F7F" wp14:editId="088EFF5E">
                <wp:simplePos x="0" y="0"/>
                <wp:positionH relativeFrom="column">
                  <wp:posOffset>1604010</wp:posOffset>
                </wp:positionH>
                <wp:positionV relativeFrom="paragraph">
                  <wp:posOffset>38100</wp:posOffset>
                </wp:positionV>
                <wp:extent cx="190500" cy="182880"/>
                <wp:effectExtent l="0" t="0" r="19050" b="26670"/>
                <wp:wrapNone/>
                <wp:docPr id="149205078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88FAF" id="Rettangolo 1" o:spid="_x0000_s1026" style="position:absolute;margin-left:126.3pt;margin-top:3pt;width:15pt;height:14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" fillcolor="window" strokecolor="#f79646" strokeweight="2pt"/>
            </w:pict>
          </mc:Fallback>
        </mc:AlternateContent>
      </w:r>
      <w:r>
        <w:rPr>
          <w:rFonts w:ascii="Times New Roman" w:eastAsia="Arial" w:hAnsi="Times New Roman"/>
          <w:i/>
          <w:noProof/>
        </w:rPr>
        <w:drawing>
          <wp:inline distT="0" distB="0" distL="0" distR="0" wp14:anchorId="149F5449" wp14:editId="3041DA71">
            <wp:extent cx="182880" cy="177437"/>
            <wp:effectExtent l="0" t="0" r="7620" b="0"/>
            <wp:docPr id="112231926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1" cy="177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/>
          <w:i/>
        </w:rPr>
        <w:t xml:space="preserve"> </w:t>
      </w:r>
      <w:r w:rsidR="00322DDB">
        <w:rPr>
          <w:rFonts w:ascii="Times New Roman" w:eastAsia="Arial" w:hAnsi="Times New Roman"/>
          <w:i/>
        </w:rPr>
        <w:t xml:space="preserve"> </w:t>
      </w:r>
      <w:r w:rsidR="00213E83" w:rsidRPr="00322DDB">
        <w:rPr>
          <w:rFonts w:ascii="Times New Roman" w:eastAsia="Arial" w:hAnsi="Times New Roman"/>
          <w:i/>
        </w:rPr>
        <w:t>molto positivi</w:t>
      </w:r>
      <w:r>
        <w:rPr>
          <w:rFonts w:ascii="Times New Roman" w:eastAsia="Arial" w:hAnsi="Times New Roman"/>
          <w:i/>
        </w:rPr>
        <w:t xml:space="preserve">   </w:t>
      </w:r>
      <w:r w:rsidR="00213E83" w:rsidRPr="00322DDB">
        <w:rPr>
          <w:rFonts w:ascii="Times New Roman" w:eastAsia="Arial" w:hAnsi="Times New Roman"/>
          <w:i/>
        </w:rPr>
        <w:t xml:space="preserve">  </w:t>
      </w:r>
      <w:r w:rsidR="006F3196">
        <w:rPr>
          <w:rFonts w:ascii="Times New Roman" w:eastAsia="Arial" w:hAnsi="Times New Roman"/>
          <w:i/>
        </w:rPr>
        <w:t xml:space="preserve">          </w:t>
      </w:r>
      <w:r w:rsidR="00213E83" w:rsidRPr="00322DDB">
        <w:rPr>
          <w:rFonts w:ascii="Times New Roman" w:eastAsia="Arial" w:hAnsi="Times New Roman"/>
          <w:i/>
        </w:rPr>
        <w:t xml:space="preserve">   </w:t>
      </w:r>
      <w:proofErr w:type="spellStart"/>
      <w:r w:rsidR="00213E83" w:rsidRPr="00322DDB">
        <w:rPr>
          <w:rFonts w:ascii="Times New Roman" w:eastAsia="Arial" w:hAnsi="Times New Roman"/>
          <w:i/>
        </w:rPr>
        <w:t>positivi</w:t>
      </w:r>
      <w:proofErr w:type="spellEnd"/>
      <w:r w:rsidR="00213E83" w:rsidRPr="00322DDB">
        <w:rPr>
          <w:rFonts w:ascii="Times New Roman" w:eastAsia="Arial" w:hAnsi="Times New Roman"/>
          <w:i/>
        </w:rPr>
        <w:t xml:space="preserve">    </w:t>
      </w:r>
      <w:r>
        <w:rPr>
          <w:rFonts w:ascii="Times New Roman" w:eastAsia="Arial" w:hAnsi="Times New Roman"/>
          <w:i/>
        </w:rPr>
        <w:t xml:space="preserve">               </w:t>
      </w:r>
      <w:r>
        <w:rPr>
          <w:rFonts w:ascii="Times New Roman" w:eastAsia="Arial" w:hAnsi="Times New Roman"/>
          <w:i/>
          <w:noProof/>
        </w:rPr>
        <w:drawing>
          <wp:inline distT="0" distB="0" distL="0" distR="0" wp14:anchorId="77C51213" wp14:editId="2BA89B2B">
            <wp:extent cx="204198" cy="198120"/>
            <wp:effectExtent l="0" t="0" r="5715" b="0"/>
            <wp:docPr id="25796884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05" cy="199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/>
          <w:i/>
        </w:rPr>
        <w:t xml:space="preserve">  </w:t>
      </w:r>
      <w:r w:rsidR="00213E83" w:rsidRPr="00322DDB">
        <w:rPr>
          <w:rFonts w:ascii="Times New Roman" w:eastAsia="Arial" w:hAnsi="Times New Roman"/>
          <w:i/>
        </w:rPr>
        <w:t xml:space="preserve">abbastanza positivi </w:t>
      </w:r>
      <w:r w:rsidR="00DB13E4">
        <w:rPr>
          <w:rFonts w:ascii="Times New Roman" w:eastAsia="Arial" w:hAnsi="Times New Roman"/>
          <w:i/>
        </w:rPr>
        <w:t xml:space="preserve"> </w:t>
      </w:r>
      <w:r w:rsidR="00213E83" w:rsidRPr="00322DDB">
        <w:rPr>
          <w:rFonts w:ascii="Times New Roman" w:eastAsia="Arial" w:hAnsi="Times New Roman"/>
          <w:i/>
        </w:rPr>
        <w:t xml:space="preserve"> </w:t>
      </w:r>
      <w:r w:rsidR="00213E83" w:rsidRPr="00322DDB">
        <w:rPr>
          <w:rFonts w:ascii="Times New Roman" w:eastAsia="Wingdings" w:hAnsi="Times New Roman"/>
          <w:i/>
        </w:rPr>
        <w:t>___________________</w:t>
      </w:r>
      <w:r w:rsidR="00213E83" w:rsidRPr="00322DDB">
        <w:rPr>
          <w:rFonts w:ascii="Times New Roman" w:eastAsia="Arial" w:hAnsi="Times New Roman"/>
          <w:i/>
        </w:rPr>
        <w:t xml:space="preserve">  </w:t>
      </w:r>
    </w:p>
    <w:p w14:paraId="5C360E1F" w14:textId="77777777" w:rsidR="00213E83" w:rsidRDefault="00213E83" w:rsidP="00213E83">
      <w:pPr>
        <w:ind w:right="278" w:hanging="2"/>
        <w:jc w:val="both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lastRenderedPageBreak/>
        <w:t>In relazione ai diversi livelli di partenza e alle capacità individuali, gli obiettivi della disciplina sono stati raggiunti in modo:</w:t>
      </w:r>
    </w:p>
    <w:p w14:paraId="20C8A25E" w14:textId="77777777" w:rsidR="00212C14" w:rsidRDefault="00212C14" w:rsidP="00213E83">
      <w:pPr>
        <w:ind w:right="278" w:hanging="2"/>
        <w:jc w:val="both"/>
        <w:rPr>
          <w:rFonts w:ascii="Times New Roman" w:eastAsia="Arial" w:hAnsi="Times New Roman"/>
        </w:rPr>
      </w:pPr>
    </w:p>
    <w:p w14:paraId="4C09B83B" w14:textId="77777777" w:rsidR="00212C14" w:rsidRPr="00213E83" w:rsidRDefault="00212C14" w:rsidP="00213E83">
      <w:pPr>
        <w:ind w:right="278" w:hanging="2"/>
        <w:jc w:val="both"/>
        <w:rPr>
          <w:rFonts w:ascii="Times New Roman" w:eastAsia="Arial" w:hAnsi="Times New Roman"/>
        </w:rPr>
      </w:pPr>
    </w:p>
    <w:p w14:paraId="2BED7F3C" w14:textId="77777777" w:rsidR="00213E83" w:rsidRPr="00213E83" w:rsidRDefault="00213E83" w:rsidP="00213E83">
      <w:pPr>
        <w:ind w:right="278" w:hanging="2"/>
        <w:jc w:val="both"/>
        <w:rPr>
          <w:rFonts w:ascii="Times New Roman" w:eastAsia="Arial" w:hAnsi="Times New Roman"/>
        </w:rPr>
      </w:pPr>
    </w:p>
    <w:p w14:paraId="5136E56E" w14:textId="77777777" w:rsidR="00F13517" w:rsidRPr="00F13517" w:rsidRDefault="00213E83" w:rsidP="00A85FAE">
      <w:pPr>
        <w:numPr>
          <w:ilvl w:val="0"/>
          <w:numId w:val="27"/>
        </w:numPr>
        <w:suppressAutoHyphens/>
        <w:spacing w:line="360" w:lineRule="auto"/>
        <w:ind w:right="98"/>
        <w:jc w:val="left"/>
        <w:textDirection w:val="btLr"/>
        <w:textAlignment w:val="top"/>
        <w:outlineLvl w:val="0"/>
        <w:rPr>
          <w:rFonts w:ascii="Times New Roman" w:hAnsi="Times New Roman"/>
        </w:rPr>
      </w:pPr>
      <w:r w:rsidRPr="00F13517">
        <w:rPr>
          <w:rFonts w:ascii="Times New Roman" w:eastAsia="Arial" w:hAnsi="Times New Roman"/>
          <w:b/>
        </w:rPr>
        <w:t>Molto soddisfacente</w:t>
      </w:r>
      <w:r w:rsidRPr="00F13517">
        <w:rPr>
          <w:rFonts w:ascii="Times New Roman" w:eastAsia="Arial" w:hAnsi="Times New Roman"/>
        </w:rPr>
        <w:t xml:space="preserve"> (9-10) per i seguenti allievi: </w:t>
      </w:r>
    </w:p>
    <w:p w14:paraId="420C957C" w14:textId="77777777" w:rsidR="00213E83" w:rsidRPr="00F13517" w:rsidRDefault="00213E83" w:rsidP="00A85FAE">
      <w:pPr>
        <w:numPr>
          <w:ilvl w:val="0"/>
          <w:numId w:val="27"/>
        </w:numPr>
        <w:suppressAutoHyphens/>
        <w:spacing w:line="360" w:lineRule="auto"/>
        <w:ind w:right="98"/>
        <w:jc w:val="left"/>
        <w:textDirection w:val="btLr"/>
        <w:textAlignment w:val="top"/>
        <w:outlineLvl w:val="0"/>
        <w:rPr>
          <w:rFonts w:ascii="Times New Roman" w:hAnsi="Times New Roman"/>
        </w:rPr>
      </w:pPr>
      <w:r w:rsidRPr="00F13517">
        <w:rPr>
          <w:rFonts w:ascii="Times New Roman" w:eastAsia="Arial" w:hAnsi="Times New Roman"/>
          <w:b/>
        </w:rPr>
        <w:t>Soddisfacente</w:t>
      </w:r>
      <w:r w:rsidRPr="00F13517">
        <w:rPr>
          <w:rFonts w:ascii="Times New Roman" w:eastAsia="Arial" w:hAnsi="Times New Roman"/>
        </w:rPr>
        <w:t xml:space="preserve"> (7-8) per i seguenti allievi:</w:t>
      </w:r>
      <w:r w:rsidR="00DB13E4" w:rsidRPr="00F13517">
        <w:rPr>
          <w:rFonts w:ascii="Times New Roman" w:eastAsia="Arial" w:hAnsi="Times New Roman"/>
        </w:rPr>
        <w:t xml:space="preserve"> </w:t>
      </w:r>
    </w:p>
    <w:p w14:paraId="77CF9ECB" w14:textId="77777777" w:rsidR="00213E83" w:rsidRPr="00C70B29" w:rsidRDefault="00213E83" w:rsidP="00C70B29">
      <w:pPr>
        <w:numPr>
          <w:ilvl w:val="0"/>
          <w:numId w:val="27"/>
        </w:numPr>
        <w:suppressAutoHyphens/>
        <w:spacing w:line="360" w:lineRule="auto"/>
        <w:ind w:right="98"/>
        <w:jc w:val="left"/>
        <w:textDirection w:val="btLr"/>
        <w:textAlignment w:val="top"/>
        <w:outlineLvl w:val="0"/>
        <w:rPr>
          <w:rFonts w:ascii="Times New Roman" w:hAnsi="Times New Roman"/>
        </w:rPr>
      </w:pPr>
      <w:r w:rsidRPr="00C70B29">
        <w:rPr>
          <w:rFonts w:ascii="Times New Roman" w:eastAsia="Arial" w:hAnsi="Times New Roman"/>
          <w:b/>
        </w:rPr>
        <w:t>Essenziale</w:t>
      </w:r>
      <w:r w:rsidRPr="00213E83">
        <w:rPr>
          <w:rFonts w:ascii="Times New Roman" w:eastAsia="Arial" w:hAnsi="Times New Roman"/>
        </w:rPr>
        <w:t xml:space="preserve"> (6) per i seguenti allievi:</w:t>
      </w:r>
      <w:r w:rsidR="00322DDB">
        <w:rPr>
          <w:rFonts w:ascii="Times New Roman" w:eastAsia="Arial" w:hAnsi="Times New Roman"/>
        </w:rPr>
        <w:t xml:space="preserve"> </w:t>
      </w:r>
    </w:p>
    <w:p w14:paraId="730BCF66" w14:textId="77777777" w:rsidR="0073170C" w:rsidRPr="0073170C" w:rsidRDefault="00213E83" w:rsidP="00C70B29">
      <w:pPr>
        <w:numPr>
          <w:ilvl w:val="0"/>
          <w:numId w:val="27"/>
        </w:numPr>
        <w:suppressAutoHyphens/>
        <w:spacing w:line="360" w:lineRule="auto"/>
        <w:jc w:val="left"/>
        <w:textDirection w:val="btLr"/>
        <w:textAlignment w:val="top"/>
        <w:outlineLvl w:val="0"/>
        <w:rPr>
          <w:rFonts w:ascii="Times New Roman" w:hAnsi="Times New Roman"/>
        </w:rPr>
      </w:pPr>
      <w:r w:rsidRPr="00C70B29">
        <w:rPr>
          <w:rFonts w:ascii="Times New Roman" w:eastAsia="Arial" w:hAnsi="Times New Roman"/>
          <w:b/>
        </w:rPr>
        <w:t>Parziale</w:t>
      </w:r>
      <w:r w:rsidRPr="00213E83">
        <w:rPr>
          <w:rFonts w:ascii="Times New Roman" w:eastAsia="Arial" w:hAnsi="Times New Roman"/>
        </w:rPr>
        <w:t xml:space="preserve"> (5</w:t>
      </w:r>
      <w:r w:rsidR="0073170C">
        <w:rPr>
          <w:rFonts w:ascii="Times New Roman" w:eastAsia="Arial" w:hAnsi="Times New Roman"/>
        </w:rPr>
        <w:t>) per i seguenti allievi:</w:t>
      </w:r>
    </w:p>
    <w:p w14:paraId="27206D6C" w14:textId="77777777" w:rsidR="00C70B29" w:rsidRDefault="00C70B29" w:rsidP="00213E83">
      <w:pPr>
        <w:spacing w:line="360" w:lineRule="auto"/>
        <w:jc w:val="both"/>
        <w:rPr>
          <w:rFonts w:ascii="Times New Roman" w:eastAsia="Arial" w:hAnsi="Times New Roman"/>
          <w:b/>
        </w:rPr>
      </w:pPr>
    </w:p>
    <w:p w14:paraId="22129B55" w14:textId="77777777" w:rsidR="00213E83" w:rsidRPr="00213E83" w:rsidRDefault="00213E83" w:rsidP="00213E83">
      <w:pPr>
        <w:spacing w:line="360" w:lineRule="auto"/>
        <w:jc w:val="both"/>
        <w:rPr>
          <w:rFonts w:ascii="Times New Roman" w:hAnsi="Times New Roman"/>
        </w:rPr>
      </w:pPr>
      <w:r w:rsidRPr="00213E83">
        <w:rPr>
          <w:rFonts w:ascii="Times New Roman" w:eastAsia="Arial" w:hAnsi="Times New Roman"/>
          <w:b/>
        </w:rPr>
        <w:t>DIFFICOLTA’ PREVALENTI INCONTRATE DAGLI ALUNNI</w:t>
      </w:r>
    </w:p>
    <w:p w14:paraId="5E899AA1" w14:textId="44B67D7E" w:rsidR="00DB13E4" w:rsidRPr="00F13517" w:rsidRDefault="00665D1C" w:rsidP="00F13517">
      <w:pPr>
        <w:spacing w:line="360" w:lineRule="auto"/>
        <w:jc w:val="both"/>
        <w:rPr>
          <w:rFonts w:ascii="Times New Roman" w:eastAsia="Arial" w:hAnsi="Times New Roman"/>
          <w:i/>
        </w:rPr>
      </w:pPr>
      <w:r>
        <w:rPr>
          <w:rFonts w:ascii="Times New Roman" w:eastAsia="Arial" w:hAnsi="Times New Roman"/>
          <w:i/>
          <w:noProof/>
        </w:rPr>
        <w:drawing>
          <wp:inline distT="0" distB="0" distL="0" distR="0" wp14:anchorId="2C590B92" wp14:editId="0F36EEFF">
            <wp:extent cx="213360" cy="207010"/>
            <wp:effectExtent l="0" t="0" r="0" b="2540"/>
            <wp:docPr id="70535198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/>
          <w:i/>
        </w:rPr>
        <w:t xml:space="preserve">  </w:t>
      </w:r>
      <w:r w:rsidR="00213E83" w:rsidRPr="00F13517">
        <w:rPr>
          <w:rFonts w:ascii="Times New Roman" w:eastAsia="Arial" w:hAnsi="Times New Roman"/>
          <w:i/>
        </w:rPr>
        <w:t xml:space="preserve">Memorizzazione       </w:t>
      </w:r>
      <w:r>
        <w:rPr>
          <w:rFonts w:ascii="Times New Roman" w:eastAsia="Arial" w:hAnsi="Times New Roman"/>
          <w:i/>
        </w:rPr>
        <w:t xml:space="preserve">          </w:t>
      </w:r>
      <w:r w:rsidR="00213E83" w:rsidRPr="00F13517">
        <w:rPr>
          <w:rFonts w:ascii="Times New Roman" w:eastAsia="Arial" w:hAnsi="Times New Roman"/>
          <w:i/>
        </w:rPr>
        <w:t xml:space="preserve"> </w:t>
      </w:r>
      <w:r>
        <w:rPr>
          <w:rFonts w:ascii="Times New Roman" w:eastAsia="Arial" w:hAnsi="Times New Roman"/>
          <w:i/>
          <w:noProof/>
        </w:rPr>
        <w:drawing>
          <wp:inline distT="0" distB="0" distL="0" distR="0" wp14:anchorId="1667B8BC" wp14:editId="1C2F78F4">
            <wp:extent cx="213360" cy="207010"/>
            <wp:effectExtent l="0" t="0" r="0" b="2540"/>
            <wp:docPr id="74134772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/>
          <w:i/>
        </w:rPr>
        <w:t xml:space="preserve">  </w:t>
      </w:r>
      <w:r w:rsidR="00213E83" w:rsidRPr="00F13517">
        <w:rPr>
          <w:rFonts w:ascii="Times New Roman" w:eastAsia="Arial" w:hAnsi="Times New Roman"/>
          <w:i/>
        </w:rPr>
        <w:t xml:space="preserve">comprensione consegne           </w:t>
      </w:r>
      <w:r>
        <w:rPr>
          <w:rFonts w:ascii="Times New Roman" w:eastAsia="Arial" w:hAnsi="Times New Roman"/>
          <w:i/>
        </w:rPr>
        <w:t xml:space="preserve">    </w:t>
      </w:r>
      <w:r w:rsidR="00213E83" w:rsidRPr="00F13517">
        <w:rPr>
          <w:rFonts w:ascii="Times New Roman" w:eastAsia="Arial" w:hAnsi="Times New Roman"/>
          <w:i/>
        </w:rPr>
        <w:t xml:space="preserve"> </w:t>
      </w:r>
      <w:r>
        <w:rPr>
          <w:rFonts w:ascii="Times New Roman" w:eastAsia="Arial" w:hAnsi="Times New Roman"/>
          <w:i/>
          <w:noProof/>
        </w:rPr>
        <w:drawing>
          <wp:inline distT="0" distB="0" distL="0" distR="0" wp14:anchorId="7A558C59" wp14:editId="73AA4F49">
            <wp:extent cx="213360" cy="207010"/>
            <wp:effectExtent l="0" t="0" r="0" b="2540"/>
            <wp:docPr id="1282836570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3E83" w:rsidRPr="00F13517">
        <w:rPr>
          <w:rFonts w:ascii="Times New Roman" w:eastAsia="Arial" w:hAnsi="Times New Roman"/>
          <w:i/>
        </w:rPr>
        <w:t xml:space="preserve"> </w:t>
      </w:r>
      <w:r>
        <w:rPr>
          <w:rFonts w:ascii="Times New Roman" w:eastAsia="Arial" w:hAnsi="Times New Roman"/>
          <w:i/>
        </w:rPr>
        <w:t xml:space="preserve">  </w:t>
      </w:r>
      <w:r w:rsidR="00213E83" w:rsidRPr="00F13517">
        <w:rPr>
          <w:rFonts w:ascii="Times New Roman" w:eastAsia="Arial" w:hAnsi="Times New Roman"/>
          <w:i/>
        </w:rPr>
        <w:t xml:space="preserve">organizzazione     </w:t>
      </w:r>
      <w:r>
        <w:rPr>
          <w:rFonts w:ascii="Times New Roman" w:eastAsia="Arial" w:hAnsi="Times New Roman"/>
          <w:i/>
        </w:rPr>
        <w:t xml:space="preserve">   </w:t>
      </w:r>
      <w:r w:rsidR="00213E83" w:rsidRPr="00F13517">
        <w:rPr>
          <w:rFonts w:ascii="Times New Roman" w:eastAsia="Arial" w:hAnsi="Times New Roman"/>
          <w:i/>
        </w:rPr>
        <w:t xml:space="preserve"> </w:t>
      </w:r>
      <w:r>
        <w:rPr>
          <w:rFonts w:ascii="Times New Roman" w:eastAsia="Arial" w:hAnsi="Times New Roman"/>
          <w:i/>
        </w:rPr>
        <w:t xml:space="preserve">    </w:t>
      </w:r>
      <w:r>
        <w:rPr>
          <w:rFonts w:ascii="Times New Roman" w:eastAsia="Arial" w:hAnsi="Times New Roman"/>
          <w:i/>
          <w:noProof/>
        </w:rPr>
        <w:drawing>
          <wp:inline distT="0" distB="0" distL="0" distR="0" wp14:anchorId="038939B3" wp14:editId="3D3BB496">
            <wp:extent cx="213360" cy="207010"/>
            <wp:effectExtent l="0" t="0" r="0" b="2540"/>
            <wp:docPr id="109244108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3E83" w:rsidRPr="00F13517">
        <w:rPr>
          <w:rFonts w:ascii="Times New Roman" w:eastAsia="Arial" w:hAnsi="Times New Roman"/>
          <w:i/>
        </w:rPr>
        <w:t xml:space="preserve">esecuzione dei compiti  assegnati    </w:t>
      </w:r>
      <w:r>
        <w:rPr>
          <w:rFonts w:ascii="Times New Roman" w:eastAsia="Arial" w:hAnsi="Times New Roman"/>
          <w:i/>
        </w:rPr>
        <w:t xml:space="preserve">                  </w:t>
      </w:r>
      <w:r>
        <w:rPr>
          <w:rFonts w:ascii="Times New Roman" w:eastAsia="Arial" w:hAnsi="Times New Roman"/>
          <w:i/>
          <w:noProof/>
        </w:rPr>
        <w:drawing>
          <wp:inline distT="0" distB="0" distL="0" distR="0" wp14:anchorId="1C917C6B" wp14:editId="4672A729">
            <wp:extent cx="213360" cy="207010"/>
            <wp:effectExtent l="0" t="0" r="0" b="2540"/>
            <wp:docPr id="76801431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/>
          <w:i/>
        </w:rPr>
        <w:t xml:space="preserve">   </w:t>
      </w:r>
      <w:r w:rsidR="00213E83" w:rsidRPr="00F13517">
        <w:rPr>
          <w:rFonts w:ascii="Times New Roman" w:eastAsia="Arial" w:hAnsi="Times New Roman"/>
          <w:i/>
        </w:rPr>
        <w:t xml:space="preserve">concentrazione in classe       </w:t>
      </w:r>
    </w:p>
    <w:p w14:paraId="5FFE0BB8" w14:textId="77777777" w:rsidR="00DB13E4" w:rsidRDefault="00DB13E4" w:rsidP="00213E83">
      <w:pPr>
        <w:ind w:hanging="2"/>
        <w:jc w:val="both"/>
        <w:rPr>
          <w:rFonts w:ascii="Times New Roman" w:eastAsia="Arial" w:hAnsi="Times New Roman"/>
        </w:rPr>
      </w:pPr>
    </w:p>
    <w:p w14:paraId="30148E00" w14:textId="77777777" w:rsidR="00DB13E4" w:rsidRDefault="00DB13E4" w:rsidP="00213E83">
      <w:pPr>
        <w:ind w:hanging="2"/>
        <w:jc w:val="both"/>
        <w:rPr>
          <w:rFonts w:ascii="Times New Roman" w:eastAsia="Arial" w:hAnsi="Times New Roman"/>
        </w:rPr>
      </w:pPr>
    </w:p>
    <w:p w14:paraId="1F986F04" w14:textId="77777777" w:rsidR="00DB13E4" w:rsidRPr="00213E83" w:rsidRDefault="00DB13E4" w:rsidP="00213E83">
      <w:pPr>
        <w:ind w:hanging="2"/>
        <w:jc w:val="both"/>
        <w:rPr>
          <w:rFonts w:ascii="Times New Roman" w:eastAsia="Arial" w:hAnsi="Times New Roman"/>
        </w:rPr>
      </w:pPr>
    </w:p>
    <w:p w14:paraId="35E7BE33" w14:textId="77777777" w:rsidR="00213E83" w:rsidRPr="00213E83" w:rsidRDefault="00213E83" w:rsidP="00213E83">
      <w:pPr>
        <w:ind w:hanging="2"/>
        <w:jc w:val="both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>Per gli allievi che hanno mostrato carenze di base di un certo rilievo, sono state operate azioni di stimolo e attuati interventi di recupero personalizzato.</w:t>
      </w:r>
    </w:p>
    <w:p w14:paraId="16788AE3" w14:textId="77777777" w:rsidR="00213E83" w:rsidRPr="00213E83" w:rsidRDefault="00213E83" w:rsidP="00C166CA">
      <w:pPr>
        <w:ind w:hanging="2"/>
        <w:jc w:val="both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>Per i seguenti alunni sono stati perseguiti obietti</w:t>
      </w:r>
      <w:r w:rsidR="00C166CA">
        <w:rPr>
          <w:rFonts w:ascii="Times New Roman" w:eastAsia="Arial" w:hAnsi="Times New Roman"/>
        </w:rPr>
        <w:t>v</w:t>
      </w:r>
      <w:r w:rsidR="00B42848">
        <w:rPr>
          <w:rFonts w:ascii="Times New Roman" w:eastAsia="Arial" w:hAnsi="Times New Roman"/>
        </w:rPr>
        <w:t>i</w:t>
      </w:r>
      <w:r w:rsidR="00C166CA">
        <w:rPr>
          <w:rFonts w:ascii="Times New Roman" w:eastAsia="Arial" w:hAnsi="Times New Roman"/>
        </w:rPr>
        <w:t xml:space="preserve"> </w:t>
      </w:r>
      <w:r w:rsidR="004F61B5">
        <w:rPr>
          <w:rFonts w:ascii="Times New Roman" w:eastAsia="Arial" w:hAnsi="Times New Roman"/>
        </w:rPr>
        <w:t xml:space="preserve">minimi: </w:t>
      </w:r>
    </w:p>
    <w:p w14:paraId="2974F092" w14:textId="77777777" w:rsidR="00C166CA" w:rsidRDefault="00C166CA" w:rsidP="00213E83">
      <w:pPr>
        <w:ind w:hanging="2"/>
        <w:jc w:val="both"/>
        <w:rPr>
          <w:rFonts w:ascii="Times New Roman" w:eastAsia="Arial" w:hAnsi="Times New Roman"/>
        </w:rPr>
      </w:pPr>
    </w:p>
    <w:p w14:paraId="063DDD2C" w14:textId="77777777" w:rsidR="00213E83" w:rsidRDefault="0060041E" w:rsidP="00213E83">
      <w:pPr>
        <w:jc w:val="both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 xml:space="preserve">   </w:t>
      </w:r>
    </w:p>
    <w:p w14:paraId="0E5A8315" w14:textId="77777777" w:rsidR="0060041E" w:rsidRPr="00213E83" w:rsidRDefault="0060041E" w:rsidP="0060041E">
      <w:pPr>
        <w:ind w:hanging="2"/>
        <w:jc w:val="both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>I seguenti alunni non hanno raggiunto gli obiettivi prefissati:</w:t>
      </w:r>
    </w:p>
    <w:p w14:paraId="4163628B" w14:textId="77777777" w:rsidR="0060041E" w:rsidRPr="00213E83" w:rsidRDefault="0060041E" w:rsidP="0060041E">
      <w:pPr>
        <w:ind w:hanging="2"/>
        <w:jc w:val="both"/>
        <w:rPr>
          <w:rFonts w:ascii="Times New Roman" w:eastAsia="Arial" w:hAnsi="Times New Roman"/>
        </w:rPr>
      </w:pPr>
    </w:p>
    <w:tbl>
      <w:tblPr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20"/>
      </w:tblGrid>
      <w:tr w:rsidR="0060041E" w:rsidRPr="00213E83" w14:paraId="21FFCF6E" w14:textId="77777777" w:rsidTr="00BA0901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844E4" w14:textId="77777777" w:rsidR="0060041E" w:rsidRPr="00213E83" w:rsidRDefault="0060041E" w:rsidP="00BA0901">
            <w:pPr>
              <w:spacing w:line="360" w:lineRule="auto"/>
              <w:ind w:hanging="2"/>
              <w:jc w:val="both"/>
              <w:rPr>
                <w:rFonts w:ascii="Times New Roman" w:eastAsia="Arial" w:hAnsi="Times New Roman"/>
              </w:rPr>
            </w:pPr>
            <w:r w:rsidRPr="00213E83">
              <w:rPr>
                <w:rFonts w:ascii="Times New Roman" w:eastAsia="Arial" w:hAnsi="Times New Roman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A2DD" w14:textId="77777777" w:rsidR="0060041E" w:rsidRPr="00213E83" w:rsidRDefault="0060041E" w:rsidP="00BA0901">
            <w:pPr>
              <w:spacing w:line="360" w:lineRule="auto"/>
              <w:ind w:hanging="2"/>
              <w:jc w:val="both"/>
              <w:rPr>
                <w:rFonts w:ascii="Times New Roman" w:eastAsia="Arial" w:hAnsi="Times New Roman"/>
              </w:rPr>
            </w:pPr>
            <w:r w:rsidRPr="00213E83">
              <w:rPr>
                <w:rFonts w:ascii="Times New Roman" w:eastAsia="Arial" w:hAnsi="Times New Roman"/>
              </w:rPr>
              <w:t>Motivazioni*</w:t>
            </w:r>
          </w:p>
        </w:tc>
      </w:tr>
      <w:tr w:rsidR="0060041E" w:rsidRPr="00213E83" w14:paraId="15FA0F01" w14:textId="77777777" w:rsidTr="00BA0901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6BF3" w14:textId="77777777" w:rsidR="0060041E" w:rsidRPr="00213E83" w:rsidRDefault="0060041E" w:rsidP="00BA0901">
            <w:pPr>
              <w:spacing w:line="360" w:lineRule="auto"/>
              <w:ind w:hanging="2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43EF" w14:textId="77777777" w:rsidR="0060041E" w:rsidRPr="00213E83" w:rsidRDefault="0060041E" w:rsidP="00BA0901">
            <w:pPr>
              <w:spacing w:line="360" w:lineRule="auto"/>
              <w:ind w:hanging="2"/>
              <w:jc w:val="both"/>
              <w:rPr>
                <w:rFonts w:ascii="Times New Roman" w:eastAsia="Arial" w:hAnsi="Times New Roman"/>
              </w:rPr>
            </w:pPr>
          </w:p>
        </w:tc>
      </w:tr>
      <w:tr w:rsidR="0060041E" w:rsidRPr="00213E83" w14:paraId="3789D804" w14:textId="77777777" w:rsidTr="00BA0901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5169" w14:textId="77777777" w:rsidR="0060041E" w:rsidRPr="00213E83" w:rsidRDefault="0060041E" w:rsidP="00BA0901">
            <w:pPr>
              <w:spacing w:line="360" w:lineRule="auto"/>
              <w:ind w:hanging="2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FDE3" w14:textId="77777777" w:rsidR="0060041E" w:rsidRPr="00213E83" w:rsidRDefault="0060041E" w:rsidP="00BA0901">
            <w:pPr>
              <w:spacing w:line="360" w:lineRule="auto"/>
              <w:ind w:hanging="2"/>
              <w:jc w:val="both"/>
              <w:rPr>
                <w:rFonts w:ascii="Times New Roman" w:eastAsia="Arial" w:hAnsi="Times New Roman"/>
              </w:rPr>
            </w:pPr>
          </w:p>
        </w:tc>
      </w:tr>
      <w:tr w:rsidR="0060041E" w:rsidRPr="00213E83" w14:paraId="5C56ED57" w14:textId="77777777" w:rsidTr="00BA0901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D02B" w14:textId="77777777" w:rsidR="0060041E" w:rsidRPr="00213E83" w:rsidRDefault="0060041E" w:rsidP="00BA0901">
            <w:pPr>
              <w:spacing w:line="360" w:lineRule="auto"/>
              <w:ind w:hanging="2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DCBB" w14:textId="77777777" w:rsidR="0060041E" w:rsidRPr="00213E83" w:rsidRDefault="0060041E" w:rsidP="00BA0901">
            <w:pPr>
              <w:spacing w:line="360" w:lineRule="auto"/>
              <w:ind w:hanging="2"/>
              <w:jc w:val="both"/>
              <w:rPr>
                <w:rFonts w:ascii="Times New Roman" w:eastAsia="Arial" w:hAnsi="Times New Roman"/>
              </w:rPr>
            </w:pPr>
          </w:p>
        </w:tc>
      </w:tr>
      <w:tr w:rsidR="0060041E" w:rsidRPr="00213E83" w14:paraId="6316AB32" w14:textId="77777777" w:rsidTr="00BA0901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02BE" w14:textId="77777777" w:rsidR="0060041E" w:rsidRPr="00213E83" w:rsidRDefault="0060041E" w:rsidP="00BA0901">
            <w:pPr>
              <w:spacing w:line="360" w:lineRule="auto"/>
              <w:ind w:hanging="2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E839" w14:textId="77777777" w:rsidR="0060041E" w:rsidRPr="00213E83" w:rsidRDefault="0060041E" w:rsidP="00BA0901">
            <w:pPr>
              <w:spacing w:line="360" w:lineRule="auto"/>
              <w:ind w:hanging="2"/>
              <w:jc w:val="both"/>
              <w:rPr>
                <w:rFonts w:ascii="Times New Roman" w:eastAsia="Arial" w:hAnsi="Times New Roman"/>
              </w:rPr>
            </w:pPr>
          </w:p>
        </w:tc>
      </w:tr>
    </w:tbl>
    <w:p w14:paraId="77B28ADB" w14:textId="77777777" w:rsidR="0060041E" w:rsidRPr="00213E83" w:rsidRDefault="0060041E" w:rsidP="0060041E">
      <w:pPr>
        <w:spacing w:line="360" w:lineRule="auto"/>
        <w:ind w:hanging="2"/>
        <w:jc w:val="both"/>
        <w:rPr>
          <w:rFonts w:ascii="Times New Roman" w:eastAsia="Arial" w:hAnsi="Times New Roman"/>
          <w:i/>
        </w:rPr>
      </w:pPr>
    </w:p>
    <w:p w14:paraId="1785F0C4" w14:textId="77777777" w:rsidR="0060041E" w:rsidRPr="00213E83" w:rsidRDefault="0060041E" w:rsidP="0060041E">
      <w:pPr>
        <w:spacing w:line="360" w:lineRule="auto"/>
        <w:ind w:hanging="2"/>
        <w:jc w:val="both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  <w:i/>
        </w:rPr>
        <w:t>(*) Legenda:</w:t>
      </w:r>
    </w:p>
    <w:p w14:paraId="087256C3" w14:textId="77777777" w:rsidR="0060041E" w:rsidRPr="00213E83" w:rsidRDefault="0060041E" w:rsidP="0060041E">
      <w:pPr>
        <w:numPr>
          <w:ilvl w:val="0"/>
          <w:numId w:val="24"/>
        </w:numP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>ritmi di apprendimento lenti</w:t>
      </w:r>
    </w:p>
    <w:p w14:paraId="25773C3A" w14:textId="77777777" w:rsidR="0060041E" w:rsidRPr="00213E83" w:rsidRDefault="0060041E" w:rsidP="0060041E">
      <w:pPr>
        <w:numPr>
          <w:ilvl w:val="0"/>
          <w:numId w:val="24"/>
        </w:numP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>gravi lacune di base</w:t>
      </w:r>
    </w:p>
    <w:p w14:paraId="6A4E3830" w14:textId="77777777" w:rsidR="0060041E" w:rsidRPr="00213E83" w:rsidRDefault="0060041E" w:rsidP="0060041E">
      <w:pPr>
        <w:numPr>
          <w:ilvl w:val="0"/>
          <w:numId w:val="24"/>
        </w:numP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>situazione personale di disagio</w:t>
      </w:r>
    </w:p>
    <w:p w14:paraId="55CE6F57" w14:textId="77777777" w:rsidR="0060041E" w:rsidRPr="00213E83" w:rsidRDefault="0060041E" w:rsidP="0060041E">
      <w:pPr>
        <w:numPr>
          <w:ilvl w:val="0"/>
          <w:numId w:val="24"/>
        </w:numP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>svantaggio socio-culturale</w:t>
      </w:r>
    </w:p>
    <w:p w14:paraId="6B9237A4" w14:textId="77777777" w:rsidR="0060041E" w:rsidRPr="00213E83" w:rsidRDefault="0060041E" w:rsidP="0060041E">
      <w:pPr>
        <w:numPr>
          <w:ilvl w:val="0"/>
          <w:numId w:val="24"/>
        </w:numP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>scarsa motivazione allo studio e/o impegno</w:t>
      </w:r>
    </w:p>
    <w:p w14:paraId="636D8304" w14:textId="77777777" w:rsidR="0060041E" w:rsidRPr="00213E83" w:rsidRDefault="0060041E" w:rsidP="0060041E">
      <w:pPr>
        <w:numPr>
          <w:ilvl w:val="0"/>
          <w:numId w:val="24"/>
        </w:numP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>difficoltà di relazione con coetanei e/o adulti</w:t>
      </w:r>
    </w:p>
    <w:p w14:paraId="7B4814C7" w14:textId="77777777" w:rsidR="0060041E" w:rsidRPr="00213E83" w:rsidRDefault="0060041E" w:rsidP="0060041E">
      <w:pPr>
        <w:numPr>
          <w:ilvl w:val="0"/>
          <w:numId w:val="24"/>
        </w:numP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>bassa autostima e scarsa fiducia in se stesso</w:t>
      </w:r>
    </w:p>
    <w:p w14:paraId="17521ED1" w14:textId="77777777" w:rsidR="0060041E" w:rsidRPr="00213E83" w:rsidRDefault="0060041E" w:rsidP="0060041E">
      <w:pPr>
        <w:numPr>
          <w:ilvl w:val="0"/>
          <w:numId w:val="24"/>
        </w:numP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>difficoltà di concentrazione e/o memorizzazione e/o organizzazione del lavoro</w:t>
      </w:r>
    </w:p>
    <w:p w14:paraId="4474E99A" w14:textId="77777777" w:rsidR="0060041E" w:rsidRDefault="0060041E" w:rsidP="00213E83">
      <w:pPr>
        <w:jc w:val="both"/>
        <w:rPr>
          <w:rFonts w:ascii="Times New Roman" w:eastAsia="Arial" w:hAnsi="Times New Roman"/>
          <w:b/>
        </w:rPr>
      </w:pPr>
    </w:p>
    <w:p w14:paraId="5432A331" w14:textId="77777777" w:rsidR="0060041E" w:rsidRDefault="0060041E" w:rsidP="00213E83">
      <w:pPr>
        <w:jc w:val="both"/>
        <w:rPr>
          <w:rFonts w:ascii="Times New Roman" w:eastAsia="Arial" w:hAnsi="Times New Roman"/>
          <w:b/>
        </w:rPr>
      </w:pPr>
    </w:p>
    <w:p w14:paraId="35AB7E5F" w14:textId="77777777" w:rsidR="0060041E" w:rsidRPr="00213E83" w:rsidRDefault="0060041E" w:rsidP="00213E83">
      <w:pPr>
        <w:jc w:val="both"/>
        <w:rPr>
          <w:rFonts w:ascii="Times New Roman" w:eastAsia="Arial" w:hAnsi="Times New Roman"/>
          <w:b/>
        </w:rPr>
      </w:pPr>
    </w:p>
    <w:p w14:paraId="0F1BC7C0" w14:textId="77777777" w:rsidR="00213E83" w:rsidRPr="00213E83" w:rsidRDefault="00213E83" w:rsidP="00213E83">
      <w:pPr>
        <w:jc w:val="both"/>
        <w:rPr>
          <w:rFonts w:ascii="Times New Roman" w:hAnsi="Times New Roman"/>
        </w:rPr>
      </w:pPr>
      <w:r w:rsidRPr="00213E83">
        <w:rPr>
          <w:rFonts w:ascii="Times New Roman" w:eastAsia="Arial" w:hAnsi="Times New Roman"/>
          <w:b/>
        </w:rPr>
        <w:t>METODOLOGIA E STRUMENTI</w:t>
      </w:r>
    </w:p>
    <w:p w14:paraId="37CABDEF" w14:textId="77777777" w:rsidR="00213E83" w:rsidRPr="00213E83" w:rsidRDefault="00E42D6C" w:rsidP="00213E83">
      <w:pPr>
        <w:ind w:hanging="2"/>
        <w:jc w:val="both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P</w:t>
      </w:r>
      <w:r w:rsidR="00213E83" w:rsidRPr="00213E83">
        <w:rPr>
          <w:rFonts w:ascii="Times New Roman" w:eastAsia="Arial" w:hAnsi="Times New Roman"/>
        </w:rPr>
        <w:t>er i presupposti metodologici e gli strumenti utilizzati ci si è attenuti a quanto stabilito nel piano di lavoro annuale.</w:t>
      </w:r>
    </w:p>
    <w:p w14:paraId="77E5419A" w14:textId="77777777" w:rsidR="00213E83" w:rsidRPr="00213E83" w:rsidRDefault="00213E83" w:rsidP="00213E83">
      <w:pPr>
        <w:ind w:hanging="2"/>
        <w:jc w:val="both"/>
        <w:rPr>
          <w:rFonts w:ascii="Times New Roman" w:eastAsia="Arial" w:hAnsi="Times New Roman"/>
        </w:rPr>
      </w:pPr>
    </w:p>
    <w:p w14:paraId="3112B199" w14:textId="77777777" w:rsidR="00213E83" w:rsidRPr="00213E83" w:rsidRDefault="00213E83" w:rsidP="00213E83">
      <w:pPr>
        <w:ind w:hanging="2"/>
        <w:jc w:val="both"/>
        <w:rPr>
          <w:rFonts w:ascii="Times New Roman" w:eastAsia="Arial" w:hAnsi="Times New Roman"/>
        </w:rPr>
      </w:pPr>
    </w:p>
    <w:p w14:paraId="35340FC7" w14:textId="77777777" w:rsidR="00213E83" w:rsidRPr="00213E83" w:rsidRDefault="00213E83" w:rsidP="00213E83">
      <w:pPr>
        <w:jc w:val="both"/>
        <w:rPr>
          <w:rFonts w:ascii="Times New Roman" w:hAnsi="Times New Roman"/>
        </w:rPr>
      </w:pPr>
      <w:r w:rsidRPr="00213E83">
        <w:rPr>
          <w:rFonts w:ascii="Times New Roman" w:eastAsia="Arial" w:hAnsi="Times New Roman"/>
          <w:b/>
        </w:rPr>
        <w:t>RISORSE UTILIZZATE</w:t>
      </w:r>
    </w:p>
    <w:p w14:paraId="294E0CED" w14:textId="77777777" w:rsidR="00213E83" w:rsidRPr="00213E83" w:rsidRDefault="00213E83" w:rsidP="00213E83">
      <w:pPr>
        <w:ind w:hanging="2"/>
        <w:jc w:val="both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 xml:space="preserve">  -    </w:t>
      </w:r>
      <w:r w:rsidRPr="00213E83">
        <w:rPr>
          <w:rFonts w:ascii="Times New Roman" w:eastAsia="Arial" w:hAnsi="Times New Roman"/>
          <w:u w:val="single"/>
        </w:rPr>
        <w:t>Risorse della scuola:</w:t>
      </w:r>
      <w:r w:rsidRPr="00213E83">
        <w:rPr>
          <w:rFonts w:ascii="Times New Roman" w:eastAsia="Arial" w:hAnsi="Times New Roman"/>
        </w:rPr>
        <w:t xml:space="preserve">  sono stati utilizzati i laboratori e i locali attrezzati disponibili e accessibili.</w:t>
      </w:r>
    </w:p>
    <w:p w14:paraId="3252AC73" w14:textId="77777777" w:rsidR="00E42D6C" w:rsidRDefault="00213E83" w:rsidP="00213E83">
      <w:pPr>
        <w:jc w:val="both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 xml:space="preserve">  -     </w:t>
      </w:r>
      <w:r w:rsidRPr="00213E83">
        <w:rPr>
          <w:rFonts w:ascii="Times New Roman" w:eastAsia="Arial" w:hAnsi="Times New Roman"/>
          <w:u w:val="single"/>
        </w:rPr>
        <w:t>Risorse esterne:</w:t>
      </w:r>
      <w:r w:rsidRPr="00213E83">
        <w:rPr>
          <w:rFonts w:ascii="Times New Roman" w:eastAsia="Arial" w:hAnsi="Times New Roman"/>
        </w:rPr>
        <w:t xml:space="preserve"> Ci si è avvalsi dell’intervento e de</w:t>
      </w:r>
      <w:r w:rsidR="00DB13E4">
        <w:rPr>
          <w:rFonts w:ascii="Times New Roman" w:eastAsia="Arial" w:hAnsi="Times New Roman"/>
        </w:rPr>
        <w:t>ll’appor</w:t>
      </w:r>
      <w:r w:rsidR="00F13517">
        <w:rPr>
          <w:rFonts w:ascii="Times New Roman" w:eastAsia="Arial" w:hAnsi="Times New Roman"/>
        </w:rPr>
        <w:t>to ……………………</w:t>
      </w:r>
      <w:r w:rsidR="00E42D6C">
        <w:rPr>
          <w:rFonts w:ascii="Times New Roman" w:eastAsia="Arial" w:hAnsi="Times New Roman"/>
        </w:rPr>
        <w:t xml:space="preserve">. </w:t>
      </w:r>
    </w:p>
    <w:p w14:paraId="28AE9524" w14:textId="77777777" w:rsidR="00E42D6C" w:rsidRDefault="00E42D6C" w:rsidP="00213E83">
      <w:pPr>
        <w:jc w:val="both"/>
        <w:rPr>
          <w:rFonts w:ascii="Times New Roman" w:eastAsia="Arial" w:hAnsi="Times New Roman"/>
        </w:rPr>
      </w:pPr>
    </w:p>
    <w:p w14:paraId="4C9C45FE" w14:textId="77777777" w:rsidR="00E42D6C" w:rsidRPr="00213E83" w:rsidRDefault="00E42D6C" w:rsidP="00213E83">
      <w:pPr>
        <w:jc w:val="both"/>
        <w:rPr>
          <w:rFonts w:ascii="Times New Roman" w:eastAsia="Arial" w:hAnsi="Times New Roman"/>
        </w:rPr>
      </w:pPr>
    </w:p>
    <w:p w14:paraId="2235F8CB" w14:textId="77777777" w:rsidR="004F61B5" w:rsidRPr="00213E83" w:rsidRDefault="004F61B5" w:rsidP="00213E83">
      <w:pPr>
        <w:jc w:val="both"/>
        <w:rPr>
          <w:rFonts w:ascii="Times New Roman" w:eastAsia="Arial" w:hAnsi="Times New Roman"/>
          <w:b/>
        </w:rPr>
      </w:pPr>
    </w:p>
    <w:p w14:paraId="0B963D38" w14:textId="77777777" w:rsidR="00213E83" w:rsidRPr="00213E83" w:rsidRDefault="00213E83" w:rsidP="00213E83">
      <w:pPr>
        <w:jc w:val="both"/>
        <w:rPr>
          <w:rFonts w:ascii="Times New Roman" w:hAnsi="Times New Roman"/>
        </w:rPr>
      </w:pPr>
      <w:r w:rsidRPr="00213E83">
        <w:rPr>
          <w:rFonts w:ascii="Times New Roman" w:eastAsia="Arial" w:hAnsi="Times New Roman"/>
          <w:b/>
        </w:rPr>
        <w:t>SITUAZIONE DISCIPLINARE</w:t>
      </w:r>
    </w:p>
    <w:p w14:paraId="1DB74D09" w14:textId="77777777" w:rsidR="00213E83" w:rsidRPr="00213E83" w:rsidRDefault="004F61B5" w:rsidP="004F61B5">
      <w:pPr>
        <w:suppressAutoHyphens/>
        <w:jc w:val="both"/>
        <w:textDirection w:val="btLr"/>
        <w:textAlignment w:val="top"/>
        <w:outlineLvl w:val="0"/>
        <w:rPr>
          <w:rFonts w:ascii="Times New Roman" w:hAnsi="Times New Roman"/>
        </w:rPr>
      </w:pPr>
      <w:r>
        <w:rPr>
          <w:rFonts w:ascii="Times New Roman" w:eastAsia="Arial" w:hAnsi="Times New Roman"/>
        </w:rPr>
        <w:t xml:space="preserve">      </w:t>
      </w:r>
      <w:r w:rsidR="00213E83" w:rsidRPr="00213E83">
        <w:rPr>
          <w:rFonts w:ascii="Times New Roman" w:eastAsia="Arial" w:hAnsi="Times New Roman"/>
        </w:rPr>
        <w:t>Non è stato necessario ricorrere a provvedimenti disciplinari.</w:t>
      </w:r>
    </w:p>
    <w:p w14:paraId="1C1314E2" w14:textId="77777777" w:rsidR="00213E83" w:rsidRPr="00213E83" w:rsidRDefault="00213E83" w:rsidP="00213E83">
      <w:pPr>
        <w:jc w:val="both"/>
        <w:textDirection w:val="btLr"/>
        <w:textAlignment w:val="top"/>
        <w:outlineLvl w:val="0"/>
        <w:rPr>
          <w:rFonts w:ascii="Times New Roman" w:hAnsi="Times New Roman"/>
        </w:rPr>
      </w:pPr>
    </w:p>
    <w:p w14:paraId="2314E7F0" w14:textId="77777777" w:rsidR="0002756A" w:rsidRPr="00213E83" w:rsidRDefault="00F13517" w:rsidP="00F13517">
      <w:pPr>
        <w:suppressAutoHyphens/>
        <w:jc w:val="both"/>
        <w:textDirection w:val="btLr"/>
        <w:textAlignment w:val="top"/>
        <w:outlineLvl w:val="0"/>
        <w:rPr>
          <w:rFonts w:ascii="Times New Roman" w:hAnsi="Times New Roman"/>
        </w:rPr>
      </w:pPr>
      <w:r>
        <w:rPr>
          <w:rFonts w:ascii="Times New Roman" w:eastAsia="Arial" w:hAnsi="Times New Roman"/>
        </w:rPr>
        <w:t xml:space="preserve">      </w:t>
      </w:r>
      <w:r w:rsidR="0002756A" w:rsidRPr="00213E83">
        <w:rPr>
          <w:rFonts w:ascii="Times New Roman" w:eastAsia="Arial" w:hAnsi="Times New Roman"/>
        </w:rPr>
        <w:t>Il comportamento è andato progressivamente evolvendosi verso un maggior grado di maturità e  responsabilità, tranne per gli alunni …………………………………………………………………….</w:t>
      </w:r>
    </w:p>
    <w:p w14:paraId="7412A0C0" w14:textId="77777777" w:rsidR="0002756A" w:rsidRPr="00213E83" w:rsidRDefault="0002756A" w:rsidP="0002756A">
      <w:pPr>
        <w:pStyle w:val="Paragrafoelenco"/>
        <w:rPr>
          <w:rFonts w:ascii="Times New Roman" w:hAnsi="Times New Roman" w:cs="Times New Roman"/>
        </w:rPr>
      </w:pPr>
    </w:p>
    <w:p w14:paraId="09ADD94B" w14:textId="77777777" w:rsidR="0002756A" w:rsidRPr="00213E83" w:rsidRDefault="00F13517" w:rsidP="00F13517">
      <w:pPr>
        <w:suppressAutoHyphens/>
        <w:jc w:val="both"/>
        <w:textDirection w:val="btLr"/>
        <w:textAlignment w:val="top"/>
        <w:outlineLvl w:val="0"/>
        <w:rPr>
          <w:rFonts w:ascii="Times New Roman" w:hAnsi="Times New Roman"/>
        </w:rPr>
      </w:pPr>
      <w:r>
        <w:rPr>
          <w:rFonts w:ascii="Times New Roman" w:eastAsia="Arial" w:hAnsi="Times New Roman"/>
        </w:rPr>
        <w:t xml:space="preserve">      </w:t>
      </w:r>
      <w:r w:rsidR="0002756A" w:rsidRPr="00213E83">
        <w:rPr>
          <w:rFonts w:ascii="Times New Roman" w:eastAsia="Arial" w:hAnsi="Times New Roman"/>
        </w:rPr>
        <w:t>Episodicamente si è fatto uso di annotazioni di richiamo personale</w:t>
      </w:r>
    </w:p>
    <w:p w14:paraId="6D75C951" w14:textId="77777777" w:rsidR="0002756A" w:rsidRPr="00213E83" w:rsidRDefault="0002756A" w:rsidP="0002756A">
      <w:pPr>
        <w:pStyle w:val="Paragrafoelenco"/>
        <w:rPr>
          <w:rFonts w:ascii="Times New Roman" w:hAnsi="Times New Roman" w:cs="Times New Roman"/>
        </w:rPr>
      </w:pPr>
    </w:p>
    <w:p w14:paraId="5AB915AC" w14:textId="77777777" w:rsidR="0002756A" w:rsidRPr="00213E83" w:rsidRDefault="00F13517" w:rsidP="00F13517">
      <w:pPr>
        <w:suppressAutoHyphens/>
        <w:jc w:val="both"/>
        <w:textDirection w:val="btLr"/>
        <w:textAlignment w:val="top"/>
        <w:outlineLvl w:val="0"/>
        <w:rPr>
          <w:rFonts w:ascii="Times New Roman" w:hAnsi="Times New Roman"/>
        </w:rPr>
      </w:pPr>
      <w:r>
        <w:rPr>
          <w:rFonts w:ascii="Times New Roman" w:eastAsia="Arial" w:hAnsi="Times New Roman"/>
        </w:rPr>
        <w:t xml:space="preserve">     </w:t>
      </w:r>
      <w:r w:rsidR="0002756A" w:rsidRPr="00213E83">
        <w:rPr>
          <w:rFonts w:ascii="Times New Roman" w:eastAsia="Arial" w:hAnsi="Times New Roman"/>
        </w:rPr>
        <w:t>Sono stati presi provvedimenti disciplinari del consiglio di classe per i seguenti alunni: ………………………………………………………………………………………………………………………………</w:t>
      </w:r>
    </w:p>
    <w:p w14:paraId="09813B08" w14:textId="77777777" w:rsidR="0002756A" w:rsidRPr="00213E83" w:rsidRDefault="0002756A" w:rsidP="0002756A">
      <w:pPr>
        <w:pStyle w:val="Paragrafoelenco"/>
        <w:rPr>
          <w:rFonts w:ascii="Times New Roman" w:hAnsi="Times New Roman" w:cs="Times New Roman"/>
        </w:rPr>
      </w:pPr>
    </w:p>
    <w:p w14:paraId="3DC269B0" w14:textId="77777777" w:rsidR="0002756A" w:rsidRPr="00213E83" w:rsidRDefault="00F13517" w:rsidP="00F13517">
      <w:pPr>
        <w:suppressAutoHyphens/>
        <w:jc w:val="both"/>
        <w:textDirection w:val="btLr"/>
        <w:textAlignment w:val="top"/>
        <w:outlineLvl w:val="0"/>
        <w:rPr>
          <w:rFonts w:ascii="Times New Roman" w:hAnsi="Times New Roman"/>
        </w:rPr>
      </w:pPr>
      <w:r>
        <w:rPr>
          <w:rFonts w:ascii="Times New Roman" w:eastAsia="Arial" w:hAnsi="Times New Roman"/>
        </w:rPr>
        <w:t xml:space="preserve">      </w:t>
      </w:r>
      <w:r w:rsidR="0002756A" w:rsidRPr="00213E83">
        <w:rPr>
          <w:rFonts w:ascii="Times New Roman" w:eastAsia="Arial" w:hAnsi="Times New Roman"/>
        </w:rPr>
        <w:t>È stato necessario convocare le famiglie per problemi discip</w:t>
      </w:r>
      <w:r w:rsidR="002B3ECC">
        <w:rPr>
          <w:rFonts w:ascii="Times New Roman" w:eastAsia="Arial" w:hAnsi="Times New Roman"/>
        </w:rPr>
        <w:t xml:space="preserve">linari </w:t>
      </w:r>
      <w:r w:rsidR="0002756A" w:rsidRPr="00213E83">
        <w:rPr>
          <w:rFonts w:ascii="Times New Roman" w:eastAsia="Arial" w:hAnsi="Times New Roman"/>
        </w:rPr>
        <w:t xml:space="preserve"> per i seguenti                 alunni………………………………………………………………………………………………………………………</w:t>
      </w:r>
    </w:p>
    <w:p w14:paraId="665D5F39" w14:textId="77777777" w:rsidR="00213E83" w:rsidRPr="00213E83" w:rsidRDefault="00213E83" w:rsidP="00213E83">
      <w:pPr>
        <w:jc w:val="both"/>
        <w:rPr>
          <w:rFonts w:ascii="Times New Roman" w:eastAsia="Arial" w:hAnsi="Times New Roman"/>
          <w:b/>
        </w:rPr>
      </w:pPr>
    </w:p>
    <w:p w14:paraId="271B0931" w14:textId="77777777" w:rsidR="00E42D6C" w:rsidRDefault="00E42D6C" w:rsidP="00213E83">
      <w:pPr>
        <w:jc w:val="both"/>
        <w:rPr>
          <w:rFonts w:ascii="Times New Roman" w:eastAsia="Arial" w:hAnsi="Times New Roman"/>
          <w:b/>
        </w:rPr>
      </w:pPr>
    </w:p>
    <w:p w14:paraId="533C5D77" w14:textId="77777777" w:rsidR="00213E83" w:rsidRPr="00213E83" w:rsidRDefault="00213E83" w:rsidP="00213E83">
      <w:pPr>
        <w:jc w:val="both"/>
        <w:rPr>
          <w:rFonts w:ascii="Times New Roman" w:hAnsi="Times New Roman"/>
        </w:rPr>
      </w:pPr>
      <w:r w:rsidRPr="00213E83">
        <w:rPr>
          <w:rFonts w:ascii="Times New Roman" w:eastAsia="Arial" w:hAnsi="Times New Roman"/>
          <w:b/>
        </w:rPr>
        <w:t>RAPPORTI CON LE FAMIGLIE</w:t>
      </w:r>
    </w:p>
    <w:p w14:paraId="4DDA6EB4" w14:textId="77777777" w:rsidR="00213E83" w:rsidRPr="00213E83" w:rsidRDefault="00213E83" w:rsidP="00213E83">
      <w:pPr>
        <w:jc w:val="both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>I genitori degli allievi sono stati contattati attraverso le consuete modalità dei colloqui individuali e generali; in particolare, la partecipazione della famiglia ai colloqui è stata:</w:t>
      </w:r>
    </w:p>
    <w:p w14:paraId="4FD5CC60" w14:textId="77777777" w:rsidR="00213E83" w:rsidRPr="00213E83" w:rsidRDefault="00213E83" w:rsidP="00213E83">
      <w:pPr>
        <w:jc w:val="both"/>
        <w:rPr>
          <w:rFonts w:ascii="Times New Roman" w:eastAsia="Arial" w:hAnsi="Times New Roman"/>
        </w:rPr>
      </w:pPr>
    </w:p>
    <w:p w14:paraId="580E68AC" w14:textId="77777777" w:rsidR="00213E83" w:rsidRPr="009F6CB0" w:rsidRDefault="009F6CB0" w:rsidP="00F13517">
      <w:pPr>
        <w:spacing w:line="360" w:lineRule="auto"/>
        <w:jc w:val="both"/>
        <w:rPr>
          <w:rFonts w:ascii="Times New Roman" w:eastAsia="Arial" w:hAnsi="Times New Roman"/>
          <w:i/>
        </w:rPr>
      </w:pPr>
      <w:r>
        <w:rPr>
          <w:rFonts w:ascii="Times New Roman" w:eastAsia="Arial" w:hAnsi="Times New Roman"/>
          <w:i/>
        </w:rPr>
        <w:t xml:space="preserve"> </w:t>
      </w:r>
      <w:r w:rsidR="00213E83" w:rsidRPr="009F6CB0">
        <w:rPr>
          <w:rFonts w:ascii="Times New Roman" w:eastAsia="Arial" w:hAnsi="Times New Roman"/>
          <w:i/>
        </w:rPr>
        <w:t xml:space="preserve">frequente, di quasi tutti gli alunni      </w:t>
      </w:r>
      <w:r w:rsidR="00F13517">
        <w:rPr>
          <w:rFonts w:ascii="Times New Roman" w:eastAsia="Arial" w:hAnsi="Times New Roman"/>
          <w:i/>
        </w:rPr>
        <w:t xml:space="preserve">   </w:t>
      </w:r>
      <w:r w:rsidR="00213E83" w:rsidRPr="009F6CB0">
        <w:rPr>
          <w:rFonts w:ascii="Times New Roman" w:eastAsia="Arial" w:hAnsi="Times New Roman"/>
          <w:i/>
        </w:rPr>
        <w:t xml:space="preserve"> frequente, ma solo di alcuni alunni         </w:t>
      </w:r>
      <w:r w:rsidR="00F13517">
        <w:rPr>
          <w:rFonts w:ascii="Times New Roman" w:eastAsia="Arial" w:hAnsi="Times New Roman"/>
          <w:i/>
        </w:rPr>
        <w:t xml:space="preserve">    </w:t>
      </w:r>
      <w:r w:rsidR="00213E83" w:rsidRPr="009F6CB0">
        <w:rPr>
          <w:rFonts w:ascii="Times New Roman" w:eastAsia="Arial" w:hAnsi="Times New Roman"/>
          <w:i/>
        </w:rPr>
        <w:t xml:space="preserve"> solo  incontri scuola –famiglia</w:t>
      </w:r>
    </w:p>
    <w:p w14:paraId="3BD27A9B" w14:textId="77777777" w:rsidR="00213E83" w:rsidRPr="00F13517" w:rsidRDefault="00213E83" w:rsidP="00F13517">
      <w:pPr>
        <w:spacing w:line="360" w:lineRule="auto"/>
        <w:jc w:val="both"/>
        <w:rPr>
          <w:rFonts w:ascii="Times New Roman" w:eastAsia="Arial" w:hAnsi="Times New Roman"/>
        </w:rPr>
      </w:pPr>
      <w:r w:rsidRPr="00F13517">
        <w:rPr>
          <w:rFonts w:ascii="Times New Roman" w:eastAsia="Arial" w:hAnsi="Times New Roman"/>
          <w:i/>
        </w:rPr>
        <w:t xml:space="preserve">saltuaria       </w:t>
      </w:r>
      <w:r w:rsidR="00F13517">
        <w:rPr>
          <w:rFonts w:ascii="Times New Roman" w:eastAsia="Arial" w:hAnsi="Times New Roman"/>
          <w:i/>
        </w:rPr>
        <w:t xml:space="preserve">         </w:t>
      </w:r>
      <w:r w:rsidRPr="00F13517">
        <w:rPr>
          <w:rFonts w:ascii="Times New Roman" w:eastAsia="Arial" w:hAnsi="Times New Roman"/>
          <w:i/>
        </w:rPr>
        <w:t xml:space="preserve">  scarsa       </w:t>
      </w:r>
      <w:r w:rsidR="00F13517">
        <w:rPr>
          <w:rFonts w:ascii="Times New Roman" w:eastAsia="Arial" w:hAnsi="Times New Roman"/>
          <w:i/>
        </w:rPr>
        <w:t xml:space="preserve">                          </w:t>
      </w:r>
      <w:r w:rsidRPr="00F13517">
        <w:rPr>
          <w:rFonts w:ascii="Times New Roman" w:eastAsia="Arial" w:hAnsi="Times New Roman"/>
          <w:i/>
        </w:rPr>
        <w:t xml:space="preserve">  solo se sollecitata</w:t>
      </w:r>
    </w:p>
    <w:p w14:paraId="14B66A46" w14:textId="77777777" w:rsidR="00B42848" w:rsidRDefault="00B42848" w:rsidP="00213E83">
      <w:pPr>
        <w:spacing w:line="360" w:lineRule="auto"/>
        <w:jc w:val="both"/>
        <w:rPr>
          <w:rFonts w:ascii="Times New Roman" w:eastAsia="Arial" w:hAnsi="Times New Roman"/>
          <w:b/>
        </w:rPr>
      </w:pPr>
    </w:p>
    <w:p w14:paraId="3517AA5D" w14:textId="77777777" w:rsidR="00213E83" w:rsidRPr="00213E83" w:rsidRDefault="00213E83" w:rsidP="00213E83">
      <w:pPr>
        <w:jc w:val="both"/>
        <w:rPr>
          <w:rFonts w:ascii="Times New Roman" w:eastAsia="Arial" w:hAnsi="Times New Roman"/>
          <w:b/>
        </w:rPr>
      </w:pPr>
      <w:r w:rsidRPr="00213E83">
        <w:rPr>
          <w:rFonts w:ascii="Times New Roman" w:eastAsia="Arial" w:hAnsi="Times New Roman"/>
          <w:b/>
        </w:rPr>
        <w:t>VERIFICA E VALUTAZIONE</w:t>
      </w:r>
    </w:p>
    <w:p w14:paraId="67EF8EB2" w14:textId="77777777" w:rsidR="00213E83" w:rsidRPr="00213E83" w:rsidRDefault="00213E83" w:rsidP="00213E83">
      <w:pPr>
        <w:jc w:val="both"/>
        <w:rPr>
          <w:rFonts w:ascii="Times New Roman" w:hAnsi="Times New Roman"/>
        </w:rPr>
      </w:pPr>
    </w:p>
    <w:p w14:paraId="6C42257E" w14:textId="77777777" w:rsidR="00213E83" w:rsidRPr="00213E83" w:rsidRDefault="00213E83" w:rsidP="00213E83">
      <w:pPr>
        <w:ind w:right="-262" w:hanging="2"/>
        <w:jc w:val="both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 xml:space="preserve">Le verifiche sono state sistematiche e coerenti, collocate al termine di ogni unità di lavoro e adeguate a quanto proposto. Sono state attuate con modalità diverse, così da rilevare i livelli di competenza relativi alle abilità da attivare, sotto forma di: </w:t>
      </w:r>
    </w:p>
    <w:p w14:paraId="40A54304" w14:textId="77777777" w:rsidR="00213E83" w:rsidRPr="00F13517" w:rsidRDefault="009F6CB0" w:rsidP="00F13517">
      <w:pPr>
        <w:ind w:right="-262"/>
        <w:jc w:val="both"/>
        <w:rPr>
          <w:rFonts w:ascii="Times New Roman" w:eastAsia="Arial" w:hAnsi="Times New Roman"/>
        </w:rPr>
      </w:pPr>
      <w:r w:rsidRPr="00F13517">
        <w:rPr>
          <w:rFonts w:ascii="Times New Roman" w:eastAsia="Arial" w:hAnsi="Times New Roman"/>
          <w:i/>
        </w:rPr>
        <w:t xml:space="preserve"> </w:t>
      </w:r>
      <w:r w:rsidR="00213E83" w:rsidRPr="00F13517">
        <w:rPr>
          <w:rFonts w:ascii="Times New Roman" w:eastAsia="Arial" w:hAnsi="Times New Roman"/>
          <w:i/>
        </w:rPr>
        <w:t xml:space="preserve">prove orali    </w:t>
      </w:r>
      <w:r w:rsidR="00F13517">
        <w:rPr>
          <w:rFonts w:ascii="Cambria Math" w:eastAsia="Wingdings" w:hAnsi="Cambria Math" w:cs="Cambria Math"/>
          <w:i/>
        </w:rPr>
        <w:t xml:space="preserve">     </w:t>
      </w:r>
      <w:r w:rsidR="00213E83" w:rsidRPr="00F13517">
        <w:rPr>
          <w:rFonts w:ascii="Times New Roman" w:eastAsia="Arial" w:hAnsi="Times New Roman"/>
          <w:i/>
        </w:rPr>
        <w:t xml:space="preserve"> scritte       pratiche    </w:t>
      </w:r>
      <w:r w:rsidR="00996078" w:rsidRPr="00F13517">
        <w:rPr>
          <w:rFonts w:ascii="Times New Roman" w:eastAsia="Arial" w:hAnsi="Times New Roman"/>
          <w:i/>
        </w:rPr>
        <w:t>altro</w:t>
      </w:r>
      <w:r w:rsidR="00213E83" w:rsidRPr="00F13517">
        <w:rPr>
          <w:rFonts w:ascii="Times New Roman" w:eastAsia="Arial" w:hAnsi="Times New Roman"/>
          <w:i/>
        </w:rPr>
        <w:t>………………………………</w:t>
      </w:r>
    </w:p>
    <w:p w14:paraId="1F08CE31" w14:textId="77777777" w:rsidR="00213E83" w:rsidRPr="00213E83" w:rsidRDefault="00213E83" w:rsidP="00213E83">
      <w:pPr>
        <w:spacing w:line="360" w:lineRule="auto"/>
        <w:ind w:right="-82" w:hanging="2"/>
        <w:jc w:val="both"/>
        <w:rPr>
          <w:rFonts w:ascii="Times New Roman" w:eastAsia="Arial" w:hAnsi="Times New Roman"/>
          <w:b/>
          <w:i/>
        </w:rPr>
      </w:pPr>
    </w:p>
    <w:p w14:paraId="2FDAEA32" w14:textId="77777777" w:rsidR="00213E83" w:rsidRPr="00213E83" w:rsidRDefault="00213E83" w:rsidP="00213E83">
      <w:pPr>
        <w:ind w:right="-82" w:hanging="2"/>
        <w:jc w:val="both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>La valutazione è stata espressa in modo chiaro e univoco in base agli indi</w:t>
      </w:r>
      <w:r w:rsidR="00C166CA">
        <w:rPr>
          <w:rFonts w:ascii="Times New Roman" w:eastAsia="Arial" w:hAnsi="Times New Roman"/>
        </w:rPr>
        <w:t xml:space="preserve">catori stabiliti collegialmente. </w:t>
      </w:r>
      <w:r w:rsidRPr="00213E83">
        <w:rPr>
          <w:rFonts w:ascii="Times New Roman" w:eastAsia="Arial" w:hAnsi="Times New Roman"/>
        </w:rPr>
        <w:t xml:space="preserve">La valutazione intesa in senso formativo è stata effettuata in relazione all’acquisizione da parte degli alunni degli </w:t>
      </w:r>
      <w:r w:rsidRPr="00213E83">
        <w:rPr>
          <w:rFonts w:ascii="Times New Roman" w:eastAsia="Arial" w:hAnsi="Times New Roman"/>
        </w:rPr>
        <w:lastRenderedPageBreak/>
        <w:t>obiettivi programmati, tenendo conto dei progressi compiuti rispetto alla situazione di partenza, dell’ambiente socio-culturale di provenienza, dei ritmi di apprendimento, dei progressi fatti, dell’interesse, dell’impegno, dell’interazione e della puntu</w:t>
      </w:r>
      <w:r w:rsidR="00C940C5">
        <w:rPr>
          <w:rFonts w:ascii="Times New Roman" w:eastAsia="Arial" w:hAnsi="Times New Roman"/>
        </w:rPr>
        <w:t xml:space="preserve">alità della consegna </w:t>
      </w:r>
      <w:r w:rsidRPr="00213E83">
        <w:rPr>
          <w:rFonts w:ascii="Times New Roman" w:eastAsia="Arial" w:hAnsi="Times New Roman"/>
        </w:rPr>
        <w:t>.</w:t>
      </w:r>
    </w:p>
    <w:p w14:paraId="7C574312" w14:textId="77777777" w:rsidR="00213E83" w:rsidRPr="00213E83" w:rsidRDefault="00213E83" w:rsidP="00213E83">
      <w:pPr>
        <w:autoSpaceDE w:val="0"/>
        <w:autoSpaceDN w:val="0"/>
        <w:adjustRightInd w:val="0"/>
        <w:ind w:hanging="2"/>
        <w:jc w:val="both"/>
        <w:rPr>
          <w:rFonts w:ascii="Times New Roman" w:hAnsi="Times New Roman"/>
          <w:bCs/>
          <w:iCs/>
          <w:u w:val="single"/>
        </w:rPr>
      </w:pPr>
    </w:p>
    <w:p w14:paraId="3AB5119C" w14:textId="77777777" w:rsidR="00212C14" w:rsidRDefault="00212C14" w:rsidP="00213E83">
      <w:pPr>
        <w:spacing w:line="360" w:lineRule="auto"/>
        <w:ind w:hanging="2"/>
        <w:jc w:val="both"/>
        <w:rPr>
          <w:rFonts w:ascii="Times New Roman" w:eastAsia="Arial" w:hAnsi="Times New Roman"/>
        </w:rPr>
      </w:pPr>
    </w:p>
    <w:p w14:paraId="4F71621E" w14:textId="77777777" w:rsidR="00212C14" w:rsidRDefault="00212C14" w:rsidP="00213E83">
      <w:pPr>
        <w:spacing w:line="360" w:lineRule="auto"/>
        <w:ind w:hanging="2"/>
        <w:jc w:val="both"/>
        <w:rPr>
          <w:rFonts w:ascii="Times New Roman" w:eastAsia="Arial" w:hAnsi="Times New Roman"/>
        </w:rPr>
      </w:pPr>
    </w:p>
    <w:p w14:paraId="4BCDE793" w14:textId="77777777" w:rsidR="00212C14" w:rsidRDefault="00212C14" w:rsidP="00213E83">
      <w:pPr>
        <w:spacing w:line="360" w:lineRule="auto"/>
        <w:ind w:hanging="2"/>
        <w:jc w:val="both"/>
        <w:rPr>
          <w:rFonts w:ascii="Times New Roman" w:eastAsia="Arial" w:hAnsi="Times New Roman"/>
        </w:rPr>
      </w:pPr>
    </w:p>
    <w:p w14:paraId="3539C19A" w14:textId="77777777" w:rsidR="004F61B5" w:rsidRPr="00213E83" w:rsidRDefault="00442011" w:rsidP="00213E83">
      <w:pPr>
        <w:spacing w:line="360" w:lineRule="auto"/>
        <w:ind w:hanging="2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Fagnano Castello</w:t>
      </w:r>
      <w:r w:rsidR="00F13517">
        <w:rPr>
          <w:rFonts w:ascii="Times New Roman" w:eastAsia="Arial" w:hAnsi="Times New Roman"/>
        </w:rPr>
        <w:t xml:space="preserve"> </w:t>
      </w:r>
    </w:p>
    <w:p w14:paraId="03C50A90" w14:textId="77777777" w:rsidR="003E6C42" w:rsidRDefault="00213E83" w:rsidP="00C70B29">
      <w:pPr>
        <w:spacing w:line="360" w:lineRule="auto"/>
        <w:ind w:left="170" w:right="340" w:hanging="2"/>
        <w:rPr>
          <w:rFonts w:ascii="Times New Roman" w:eastAsia="Arial" w:hAnsi="Times New Roman"/>
        </w:rPr>
      </w:pPr>
      <w:r w:rsidRPr="00213E83">
        <w:rPr>
          <w:rFonts w:ascii="Times New Roman" w:eastAsia="Arial" w:hAnsi="Times New Roman"/>
        </w:rPr>
        <w:t xml:space="preserve">                                                         </w:t>
      </w:r>
      <w:r w:rsidR="004F61B5">
        <w:rPr>
          <w:rFonts w:ascii="Times New Roman" w:eastAsia="Arial" w:hAnsi="Times New Roman"/>
        </w:rPr>
        <w:t xml:space="preserve">                        </w:t>
      </w:r>
      <w:r w:rsidR="00F13517">
        <w:rPr>
          <w:rFonts w:ascii="Times New Roman" w:eastAsia="Arial" w:hAnsi="Times New Roman"/>
        </w:rPr>
        <w:t>Il docente</w:t>
      </w:r>
      <w:r w:rsidR="004F61B5">
        <w:rPr>
          <w:rFonts w:ascii="Times New Roman" w:eastAsia="Arial" w:hAnsi="Times New Roman"/>
        </w:rPr>
        <w:t xml:space="preserve"> </w:t>
      </w:r>
    </w:p>
    <w:p w14:paraId="3932F315" w14:textId="77777777" w:rsidR="00213E83" w:rsidRPr="00213E83" w:rsidRDefault="00213E83" w:rsidP="00C70B29">
      <w:pPr>
        <w:spacing w:line="360" w:lineRule="auto"/>
        <w:ind w:left="170" w:right="340" w:hanging="2"/>
        <w:rPr>
          <w:rFonts w:ascii="Times New Roman" w:eastAsia="Arial" w:hAnsi="Times New Roman"/>
        </w:rPr>
      </w:pPr>
    </w:p>
    <w:p w14:paraId="72A42C04" w14:textId="77777777" w:rsidR="00213E83" w:rsidRPr="00213E83" w:rsidRDefault="00213E83" w:rsidP="00213E83">
      <w:pPr>
        <w:jc w:val="both"/>
        <w:rPr>
          <w:rFonts w:ascii="Times New Roman" w:hAnsi="Times New Roman"/>
        </w:rPr>
      </w:pPr>
    </w:p>
    <w:p w14:paraId="1F3988EC" w14:textId="77777777" w:rsidR="00213E83" w:rsidRPr="00213E83" w:rsidRDefault="00213E83" w:rsidP="00213E83">
      <w:pPr>
        <w:jc w:val="both"/>
        <w:rPr>
          <w:rFonts w:ascii="Times New Roman" w:hAnsi="Times New Roman"/>
        </w:rPr>
      </w:pPr>
    </w:p>
    <w:p w14:paraId="7D4675C3" w14:textId="77777777" w:rsidR="0082070D" w:rsidRPr="0082070D" w:rsidRDefault="0082070D" w:rsidP="0082070D">
      <w:pPr>
        <w:rPr>
          <w:rFonts w:ascii="Times New Roman" w:hAnsi="Times New Roman"/>
          <w:sz w:val="24"/>
          <w:szCs w:val="24"/>
        </w:rPr>
      </w:pPr>
    </w:p>
    <w:sectPr w:rsidR="0082070D" w:rsidRPr="0082070D" w:rsidSect="00213E83">
      <w:headerReference w:type="default" r:id="rId10"/>
      <w:footerReference w:type="default" r:id="rId11"/>
      <w:pgSz w:w="11906" w:h="16838"/>
      <w:pgMar w:top="567" w:right="849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1CE4D" w14:textId="77777777" w:rsidR="00DA4F64" w:rsidRDefault="00DA4F64" w:rsidP="00F7090C">
      <w:r>
        <w:separator/>
      </w:r>
    </w:p>
  </w:endnote>
  <w:endnote w:type="continuationSeparator" w:id="0">
    <w:p w14:paraId="244EB660" w14:textId="77777777" w:rsidR="00DA4F64" w:rsidRDefault="00DA4F64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9530"/>
    </w:tblGrid>
    <w:tr w:rsidR="0072198E" w14:paraId="36B8F931" w14:textId="77777777" w:rsidTr="00A1210C">
      <w:trPr>
        <w:trHeight w:val="586"/>
      </w:trPr>
      <w:tc>
        <w:tcPr>
          <w:tcW w:w="10008" w:type="dxa"/>
        </w:tcPr>
        <w:p w14:paraId="0C866198" w14:textId="77777777"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B121CE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B121CE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2B3ECC" w:rsidRPr="002B3ECC">
            <w:rPr>
              <w:rFonts w:ascii="Times New Roman" w:eastAsiaTheme="majorEastAsia" w:hAnsi="Times New Roman"/>
              <w:noProof/>
              <w:sz w:val="16"/>
              <w:szCs w:val="16"/>
            </w:rPr>
            <w:t>4</w:t>
          </w:r>
          <w:r w:rsidR="00B121CE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888"/>
            <w:gridCol w:w="4889"/>
          </w:tblGrid>
          <w:tr w:rsidR="00A1210C" w14:paraId="220B2C5D" w14:textId="77777777" w:rsidTr="00425B00">
            <w:tc>
              <w:tcPr>
                <w:tcW w:w="4888" w:type="dxa"/>
              </w:tcPr>
              <w:p w14:paraId="1A5ACACE" w14:textId="77777777"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dell’Infanzia e Primaria</w:t>
                </w:r>
              </w:p>
              <w:p w14:paraId="2822F85C" w14:textId="77777777"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M.</w:t>
                </w:r>
                <w:r w:rsidRPr="000F5C67">
                  <w:rPr>
                    <w:sz w:val="14"/>
                    <w:szCs w:val="14"/>
                  </w:rPr>
                  <w:t xml:space="preserve"> Montessori, 22/26  - 87013 Fagnano Castello (CS)  – Tel. 0984/525234</w:t>
                </w:r>
              </w:p>
              <w:p w14:paraId="609EABC0" w14:textId="77777777"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Viale Trieste – 87010 Santa Caterina Albanese  (CS) – Tel. 0984 500251</w:t>
                </w:r>
              </w:p>
              <w:p w14:paraId="422FC5C8" w14:textId="77777777"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Skanderbeg, 38 – 87040 Mongrassano (CS)  - Tel. 0984 527212</w:t>
                </w:r>
              </w:p>
              <w:p w14:paraId="3DC36C1D" w14:textId="77777777"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Scalo Ferroviario – 87040 Mongrassano (CS) – Tel. 0984 524368</w:t>
                </w:r>
              </w:p>
              <w:p w14:paraId="0D1761F1" w14:textId="77777777"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Cataldo – 87040 Mongrassano (CS) – Tel 0984 524296</w:t>
                </w:r>
              </w:p>
              <w:p w14:paraId="4EAECBDF" w14:textId="38820B75" w:rsidR="001022E8" w:rsidRPr="001022E8" w:rsidRDefault="001022E8" w:rsidP="001022E8">
                <w:pPr>
                  <w:pStyle w:val="Pidipagina"/>
                  <w:numPr>
                    <w:ilvl w:val="0"/>
                    <w:numId w:val="40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C.da </w:t>
                </w:r>
                <w:proofErr w:type="spellStart"/>
                <w:r>
                  <w:rPr>
                    <w:sz w:val="14"/>
                    <w:szCs w:val="14"/>
                  </w:rPr>
                  <w:t>Castagnelle</w:t>
                </w:r>
                <w:proofErr w:type="spellEnd"/>
                <w:r>
                  <w:rPr>
                    <w:sz w:val="14"/>
                    <w:szCs w:val="14"/>
                  </w:rPr>
                  <w:t xml:space="preserve"> Cervicati (CS)</w:t>
                </w:r>
              </w:p>
              <w:p w14:paraId="55150004" w14:textId="77777777"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  <w:tc>
              <w:tcPr>
                <w:tcW w:w="4889" w:type="dxa"/>
              </w:tcPr>
              <w:p w14:paraId="21AE6C67" w14:textId="77777777" w:rsidR="00A1210C" w:rsidRDefault="00A1210C" w:rsidP="009D2953">
                <w:pPr>
                  <w:pStyle w:val="Pidipagina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Secondaria I grado</w:t>
                </w:r>
                <w:r>
                  <w:rPr>
                    <w:sz w:val="14"/>
                    <w:szCs w:val="14"/>
                  </w:rPr>
                  <w:t xml:space="preserve">           </w:t>
                </w:r>
              </w:p>
              <w:p w14:paraId="3B8161D1" w14:textId="77777777" w:rsidR="00A1210C" w:rsidRPr="000F5C67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sz w:val="14"/>
                    <w:szCs w:val="14"/>
                  </w:rPr>
                  <w:t>Via Scuola d’Arte Barone – 87013 Fagnano Castello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>(CS)  – Tel. 0984/525930</w:t>
                </w:r>
              </w:p>
              <w:p w14:paraId="6D9263D1" w14:textId="77777777"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Ioggi</w:t>
                </w:r>
                <w:r w:rsidRPr="000F5C67">
                  <w:rPr>
                    <w:sz w:val="14"/>
                    <w:szCs w:val="14"/>
                  </w:rPr>
                  <w:t xml:space="preserve"> – 87010 Santa Caterina Albanese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 xml:space="preserve">(CS)  – Tel. </w:t>
                </w:r>
                <w:r>
                  <w:rPr>
                    <w:sz w:val="14"/>
                    <w:szCs w:val="14"/>
                  </w:rPr>
                  <w:t>0984/508542</w:t>
                </w:r>
              </w:p>
              <w:p w14:paraId="240C416A" w14:textId="77777777"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9C33E4">
                  <w:rPr>
                    <w:sz w:val="14"/>
                    <w:szCs w:val="14"/>
                  </w:rPr>
                  <w:t>C.da Scalo Ferroviario – 87040 Mongrassano (CS) – Tel. 0984 524324</w:t>
                </w:r>
              </w:p>
              <w:p w14:paraId="053635FC" w14:textId="77777777"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sz w:val="14"/>
                    <w:szCs w:val="14"/>
                  </w:rPr>
                </w:pPr>
              </w:p>
              <w:p w14:paraId="0BC1BA0D" w14:textId="77777777"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</w:tr>
        </w:tbl>
        <w:p w14:paraId="21B1A2A3" w14:textId="77777777"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14:paraId="713CAC8E" w14:textId="77777777"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0A43E" w14:textId="77777777" w:rsidR="00DA4F64" w:rsidRDefault="00DA4F64" w:rsidP="00F7090C">
      <w:r>
        <w:separator/>
      </w:r>
    </w:p>
  </w:footnote>
  <w:footnote w:type="continuationSeparator" w:id="0">
    <w:p w14:paraId="2F0B6054" w14:textId="77777777" w:rsidR="00DA4F64" w:rsidRDefault="00DA4F64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D62C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2A6F45B4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09D1DD91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532DA89D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19AA7DEF" w14:textId="77777777" w:rsidR="00883178" w:rsidRDefault="005C000E" w:rsidP="00CE4A09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 wp14:anchorId="7C483CB0" wp14:editId="7A4D36A0">
          <wp:simplePos x="0" y="0"/>
          <wp:positionH relativeFrom="column">
            <wp:posOffset>2756535</wp:posOffset>
          </wp:positionH>
          <wp:positionV relativeFrom="paragraph">
            <wp:posOffset>-468630</wp:posOffset>
          </wp:positionV>
          <wp:extent cx="619125" cy="619125"/>
          <wp:effectExtent l="0" t="0" r="9525" b="9525"/>
          <wp:wrapNone/>
          <wp:docPr id="1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14:paraId="3CADE6B5" w14:textId="42F76AF5" w:rsidR="00266F79" w:rsidRPr="00B73E6E" w:rsidRDefault="005B7325" w:rsidP="005B7325">
    <w:pPr>
      <w:pStyle w:val="Intestazione"/>
      <w:jc w:val="both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 xml:space="preserve">                                                                                                      MIM</w:t>
    </w:r>
  </w:p>
  <w:p w14:paraId="76788006" w14:textId="77777777"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14:paraId="07D450F5" w14:textId="77777777" w:rsidR="00266F79" w:rsidRPr="0074076E" w:rsidRDefault="00266F79" w:rsidP="00266F79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 FAGNANO CASTELLO</w:t>
    </w:r>
    <w:r w:rsidR="00CE4A09">
      <w:rPr>
        <w:rFonts w:ascii="Times New Roman" w:hAnsi="Times New Roman"/>
        <w:b/>
        <w:sz w:val="24"/>
      </w:rPr>
      <w:t xml:space="preserve"> - MONGRASSANO</w:t>
    </w:r>
  </w:p>
  <w:p w14:paraId="77327455" w14:textId="77777777" w:rsidR="00266F79" w:rsidRPr="00F7090C" w:rsidRDefault="00266F79" w:rsidP="00266F79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14:paraId="65A5DCF5" w14:textId="77777777" w:rsidR="00266F79" w:rsidRPr="00CE4A09" w:rsidRDefault="00266F79" w:rsidP="00266F79">
    <w:pPr>
      <w:pStyle w:val="Intestazione"/>
      <w:jc w:val="center"/>
      <w:rPr>
        <w:rFonts w:ascii="Times New Roman" w:hAnsi="Times New Roman"/>
        <w:b/>
        <w:sz w:val="20"/>
        <w:szCs w:val="20"/>
      </w:rPr>
    </w:pPr>
    <w:r w:rsidRPr="00CE4A09">
      <w:rPr>
        <w:rFonts w:ascii="Times New Roman" w:hAnsi="Times New Roman"/>
        <w:b/>
        <w:sz w:val="20"/>
        <w:szCs w:val="20"/>
      </w:rPr>
      <w:t>Via M. Montessori, 22/26 – 87013 FAGNANO CASTELLO (Cosenza)</w:t>
    </w:r>
  </w:p>
  <w:p w14:paraId="271A9B6A" w14:textId="77777777"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– Codice Ufficio per fattura elettronica UFFZJK</w:t>
    </w:r>
  </w:p>
  <w:p w14:paraId="42C90760" w14:textId="77777777"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Tel. 0984/525234 – Fax 0984/526735</w:t>
    </w:r>
  </w:p>
  <w:p w14:paraId="352CCDDC" w14:textId="77777777" w:rsidR="00883178" w:rsidRPr="00F7090C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 wp14:anchorId="7F35A0B7" wp14:editId="476391C7">
          <wp:extent cx="771525" cy="771525"/>
          <wp:effectExtent l="0" t="0" r="0" b="0"/>
          <wp:docPr id="15" name="Immagine 15" descr="http://t2.gstatic.com/images?q=tbn:ANd9GcTZDNmJlsxUg32h_v17v3nW4tPL4ePC_6Sq9MVFuP3bhDGZDrUH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r w:rsidRPr="00DE0751">
      <w:rPr>
        <w:rFonts w:ascii="Times New Roman" w:hAnsi="Times New Roman"/>
        <w:sz w:val="18"/>
      </w:rPr>
      <w:t>www.</w:t>
    </w:r>
    <w:r>
      <w:rPr>
        <w:rFonts w:ascii="Times New Roman" w:hAnsi="Times New Roman"/>
        <w:sz w:val="18"/>
      </w:rPr>
      <w:t xml:space="preserve">icfagnanocastello.edu.it  E mail: </w:t>
    </w:r>
    <w:hyperlink r:id="rId4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</w:t>
    </w:r>
    <w:proofErr w:type="spellStart"/>
    <w:r>
      <w:rPr>
        <w:rFonts w:ascii="Times New Roman" w:hAnsi="Times New Roman"/>
        <w:sz w:val="18"/>
      </w:rPr>
      <w:t>Pec</w:t>
    </w:r>
    <w:proofErr w:type="spellEnd"/>
    <w:r>
      <w:rPr>
        <w:rFonts w:ascii="Times New Roman" w:hAnsi="Times New Roman"/>
        <w:sz w:val="18"/>
      </w:rPr>
      <w:t xml:space="preserve">: </w:t>
    </w:r>
    <w:r w:rsidRPr="00343009">
      <w:rPr>
        <w:rFonts w:ascii="Times New Roman" w:hAnsi="Times New Roman"/>
        <w:sz w:val="18"/>
      </w:rPr>
      <w:t>CSIC81500X</w:t>
    </w:r>
    <w:r>
      <w:rPr>
        <w:rFonts w:ascii="Times New Roman" w:hAnsi="Times New Roman"/>
        <w:sz w:val="18"/>
      </w:rPr>
      <w:t xml:space="preserve">@PEC.ISTRUZIONE.IT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9EE30E1"/>
    <w:multiLevelType w:val="hybridMultilevel"/>
    <w:tmpl w:val="A8EAC9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24D6D"/>
    <w:multiLevelType w:val="hybridMultilevel"/>
    <w:tmpl w:val="AAC4CDF8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709C1"/>
    <w:multiLevelType w:val="hybridMultilevel"/>
    <w:tmpl w:val="54E2FAA2"/>
    <w:lvl w:ilvl="0" w:tplc="CE9E08F4">
      <w:numFmt w:val="bullet"/>
      <w:lvlText w:val="□"/>
      <w:lvlJc w:val="left"/>
      <w:pPr>
        <w:ind w:left="84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4E4CA9"/>
    <w:multiLevelType w:val="hybridMultilevel"/>
    <w:tmpl w:val="DCE616A4"/>
    <w:lvl w:ilvl="0" w:tplc="CE9E08F4">
      <w:numFmt w:val="bullet"/>
      <w:lvlText w:val="□"/>
      <w:lvlJc w:val="left"/>
      <w:pPr>
        <w:ind w:left="84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E4F82"/>
    <w:multiLevelType w:val="hybridMultilevel"/>
    <w:tmpl w:val="CF0EC7AC"/>
    <w:lvl w:ilvl="0" w:tplc="CE9E08F4"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22347"/>
    <w:multiLevelType w:val="hybridMultilevel"/>
    <w:tmpl w:val="2EBEA918"/>
    <w:lvl w:ilvl="0" w:tplc="CE9E08F4"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A602B"/>
    <w:multiLevelType w:val="hybridMultilevel"/>
    <w:tmpl w:val="9E4A1B8A"/>
    <w:lvl w:ilvl="0" w:tplc="00000001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A7925"/>
    <w:multiLevelType w:val="hybridMultilevel"/>
    <w:tmpl w:val="CC3810C6"/>
    <w:lvl w:ilvl="0" w:tplc="00000001">
      <w:start w:val="1"/>
      <w:numFmt w:val="bullet"/>
      <w:lvlText w:val=""/>
      <w:lvlJc w:val="left"/>
      <w:pPr>
        <w:ind w:left="71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4F68018A"/>
    <w:multiLevelType w:val="hybridMultilevel"/>
    <w:tmpl w:val="D12E59A2"/>
    <w:lvl w:ilvl="0" w:tplc="00000001">
      <w:start w:val="1"/>
      <w:numFmt w:val="bullet"/>
      <w:lvlText w:val=""/>
      <w:lvlJc w:val="left"/>
      <w:pPr>
        <w:ind w:left="71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56425D2F"/>
    <w:multiLevelType w:val="hybridMultilevel"/>
    <w:tmpl w:val="D6D6864C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5B080CFA"/>
    <w:multiLevelType w:val="multilevel"/>
    <w:tmpl w:val="E2B6FA42"/>
    <w:lvl w:ilvl="0">
      <w:start w:val="1"/>
      <w:numFmt w:val="bullet"/>
      <w:lvlText w:val=""/>
      <w:lvlJc w:val="left"/>
      <w:pPr>
        <w:ind w:left="420" w:firstLine="60"/>
      </w:pPr>
      <w:rPr>
        <w:rFonts w:ascii="Wingdings" w:hAnsi="Wingdings"/>
        <w:i w:val="0"/>
        <w:vertAlign w:val="baseline"/>
      </w:rPr>
    </w:lvl>
    <w:lvl w:ilvl="1">
      <w:start w:val="1"/>
      <w:numFmt w:val="bullet"/>
      <w:lvlText w:val="o"/>
      <w:lvlJc w:val="left"/>
      <w:pPr>
        <w:ind w:left="1140" w:firstLine="7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  <w:vertAlign w:val="baseline"/>
      </w:rPr>
    </w:lvl>
  </w:abstractNum>
  <w:abstractNum w:abstractNumId="30" w15:restartNumberingAfterBreak="0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4B4DE2"/>
    <w:multiLevelType w:val="hybridMultilevel"/>
    <w:tmpl w:val="CFB04E78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68815BCB"/>
    <w:multiLevelType w:val="multilevel"/>
    <w:tmpl w:val="AB1005F8"/>
    <w:lvl w:ilvl="0">
      <w:start w:val="1"/>
      <w:numFmt w:val="decimal"/>
      <w:lvlText w:val="%1."/>
      <w:lvlJc w:val="left"/>
      <w:pPr>
        <w:ind w:left="780" w:firstLine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firstLine="11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firstLine="20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firstLine="25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firstLine="33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firstLine="42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firstLine="47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firstLine="54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firstLine="6360"/>
      </w:pPr>
      <w:rPr>
        <w:vertAlign w:val="baseline"/>
      </w:rPr>
    </w:lvl>
  </w:abstractNum>
  <w:abstractNum w:abstractNumId="34" w15:restartNumberingAfterBreak="0">
    <w:nsid w:val="69691D7C"/>
    <w:multiLevelType w:val="hybridMultilevel"/>
    <w:tmpl w:val="2C42286C"/>
    <w:lvl w:ilvl="0" w:tplc="6790859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37DED"/>
    <w:multiLevelType w:val="hybridMultilevel"/>
    <w:tmpl w:val="674E9EF6"/>
    <w:lvl w:ilvl="0" w:tplc="CE9E08F4">
      <w:numFmt w:val="bullet"/>
      <w:lvlText w:val="□"/>
      <w:lvlJc w:val="left"/>
      <w:pPr>
        <w:ind w:left="7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40079BE"/>
    <w:multiLevelType w:val="hybridMultilevel"/>
    <w:tmpl w:val="7B3898CE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78162E94"/>
    <w:multiLevelType w:val="multilevel"/>
    <w:tmpl w:val="201ADE1E"/>
    <w:lvl w:ilvl="0">
      <w:numFmt w:val="bullet"/>
      <w:lvlText w:val="-"/>
      <w:lvlJc w:val="left"/>
      <w:pPr>
        <w:ind w:left="420" w:firstLine="60"/>
      </w:pPr>
      <w:rPr>
        <w:rFonts w:ascii="Arial" w:eastAsia="Arial" w:hAnsi="Arial" w:cs="Arial"/>
        <w:vertAlign w:val="baseline"/>
      </w:rPr>
    </w:lvl>
    <w:lvl w:ilvl="1">
      <w:numFmt w:val="bullet"/>
      <w:lvlText w:val="◻"/>
      <w:lvlJc w:val="left"/>
      <w:pPr>
        <w:ind w:left="1140" w:firstLine="7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  <w:vertAlign w:val="baseline"/>
      </w:rPr>
    </w:lvl>
  </w:abstractNum>
  <w:abstractNum w:abstractNumId="38" w15:restartNumberingAfterBreak="0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598371">
    <w:abstractNumId w:val="7"/>
  </w:num>
  <w:num w:numId="2" w16cid:durableId="938410458">
    <w:abstractNumId w:val="11"/>
  </w:num>
  <w:num w:numId="3" w16cid:durableId="1505054134">
    <w:abstractNumId w:val="19"/>
  </w:num>
  <w:num w:numId="4" w16cid:durableId="981467155">
    <w:abstractNumId w:val="30"/>
  </w:num>
  <w:num w:numId="5" w16cid:durableId="79910995">
    <w:abstractNumId w:val="17"/>
  </w:num>
  <w:num w:numId="6" w16cid:durableId="154928501">
    <w:abstractNumId w:val="15"/>
  </w:num>
  <w:num w:numId="7" w16cid:durableId="984357553">
    <w:abstractNumId w:val="12"/>
  </w:num>
  <w:num w:numId="8" w16cid:durableId="1360087482">
    <w:abstractNumId w:val="24"/>
  </w:num>
  <w:num w:numId="9" w16cid:durableId="804784940">
    <w:abstractNumId w:val="31"/>
  </w:num>
  <w:num w:numId="10" w16cid:durableId="1794402829">
    <w:abstractNumId w:val="23"/>
  </w:num>
  <w:num w:numId="11" w16cid:durableId="569659946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 w16cid:durableId="154076220">
    <w:abstractNumId w:val="16"/>
  </w:num>
  <w:num w:numId="13" w16cid:durableId="1254583233">
    <w:abstractNumId w:val="13"/>
  </w:num>
  <w:num w:numId="14" w16cid:durableId="2046754817">
    <w:abstractNumId w:val="38"/>
  </w:num>
  <w:num w:numId="15" w16cid:durableId="470637897">
    <w:abstractNumId w:val="9"/>
  </w:num>
  <w:num w:numId="16" w16cid:durableId="1310478330">
    <w:abstractNumId w:val="21"/>
  </w:num>
  <w:num w:numId="17" w16cid:durableId="551775111">
    <w:abstractNumId w:val="18"/>
  </w:num>
  <w:num w:numId="18" w16cid:durableId="1531334415">
    <w:abstractNumId w:val="1"/>
  </w:num>
  <w:num w:numId="19" w16cid:durableId="1411536164">
    <w:abstractNumId w:val="2"/>
  </w:num>
  <w:num w:numId="20" w16cid:durableId="79183481">
    <w:abstractNumId w:val="3"/>
  </w:num>
  <w:num w:numId="21" w16cid:durableId="921060879">
    <w:abstractNumId w:val="4"/>
  </w:num>
  <w:num w:numId="22" w16cid:durableId="109935633">
    <w:abstractNumId w:val="5"/>
  </w:num>
  <w:num w:numId="23" w16cid:durableId="1579823439">
    <w:abstractNumId w:val="37"/>
  </w:num>
  <w:num w:numId="24" w16cid:durableId="453063912">
    <w:abstractNumId w:val="33"/>
  </w:num>
  <w:num w:numId="25" w16cid:durableId="1364552526">
    <w:abstractNumId w:val="29"/>
  </w:num>
  <w:num w:numId="26" w16cid:durableId="1832060002">
    <w:abstractNumId w:val="25"/>
  </w:num>
  <w:num w:numId="27" w16cid:durableId="928932041">
    <w:abstractNumId w:val="34"/>
  </w:num>
  <w:num w:numId="28" w16cid:durableId="888228789">
    <w:abstractNumId w:val="27"/>
  </w:num>
  <w:num w:numId="29" w16cid:durableId="1626501817">
    <w:abstractNumId w:val="26"/>
  </w:num>
  <w:num w:numId="30" w16cid:durableId="1684473123">
    <w:abstractNumId w:val="36"/>
  </w:num>
  <w:num w:numId="31" w16cid:durableId="680282181">
    <w:abstractNumId w:val="35"/>
  </w:num>
  <w:num w:numId="32" w16cid:durableId="1790050494">
    <w:abstractNumId w:val="32"/>
  </w:num>
  <w:num w:numId="33" w16cid:durableId="1792017512">
    <w:abstractNumId w:val="28"/>
  </w:num>
  <w:num w:numId="34" w16cid:durableId="1742750349">
    <w:abstractNumId w:val="10"/>
  </w:num>
  <w:num w:numId="35" w16cid:durableId="983124384">
    <w:abstractNumId w:val="8"/>
  </w:num>
  <w:num w:numId="36" w16cid:durableId="141585459">
    <w:abstractNumId w:val="14"/>
  </w:num>
  <w:num w:numId="37" w16cid:durableId="601037718">
    <w:abstractNumId w:val="22"/>
  </w:num>
  <w:num w:numId="38" w16cid:durableId="1980570477">
    <w:abstractNumId w:val="6"/>
  </w:num>
  <w:num w:numId="39" w16cid:durableId="2021662079">
    <w:abstractNumId w:val="20"/>
  </w:num>
  <w:num w:numId="40" w16cid:durableId="44624445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0C"/>
    <w:rsid w:val="000020B9"/>
    <w:rsid w:val="000022A9"/>
    <w:rsid w:val="00005E13"/>
    <w:rsid w:val="00010918"/>
    <w:rsid w:val="000215F0"/>
    <w:rsid w:val="00026994"/>
    <w:rsid w:val="0002756A"/>
    <w:rsid w:val="00037550"/>
    <w:rsid w:val="00053075"/>
    <w:rsid w:val="00067667"/>
    <w:rsid w:val="00077401"/>
    <w:rsid w:val="00080C32"/>
    <w:rsid w:val="00084323"/>
    <w:rsid w:val="00084587"/>
    <w:rsid w:val="00090FC7"/>
    <w:rsid w:val="000942B1"/>
    <w:rsid w:val="000C45CE"/>
    <w:rsid w:val="000C7034"/>
    <w:rsid w:val="000D01F3"/>
    <w:rsid w:val="000D20DE"/>
    <w:rsid w:val="000D37A1"/>
    <w:rsid w:val="000D3CBA"/>
    <w:rsid w:val="000E7325"/>
    <w:rsid w:val="000F5C67"/>
    <w:rsid w:val="001000DC"/>
    <w:rsid w:val="001022E8"/>
    <w:rsid w:val="00111D8F"/>
    <w:rsid w:val="001167BD"/>
    <w:rsid w:val="00122B3E"/>
    <w:rsid w:val="00140CBB"/>
    <w:rsid w:val="0014735D"/>
    <w:rsid w:val="001513A5"/>
    <w:rsid w:val="0015309C"/>
    <w:rsid w:val="00156260"/>
    <w:rsid w:val="00165255"/>
    <w:rsid w:val="00170785"/>
    <w:rsid w:val="00175153"/>
    <w:rsid w:val="00190017"/>
    <w:rsid w:val="00193BC1"/>
    <w:rsid w:val="001A41B8"/>
    <w:rsid w:val="001C79BB"/>
    <w:rsid w:val="001D690B"/>
    <w:rsid w:val="001E1ECD"/>
    <w:rsid w:val="001E351E"/>
    <w:rsid w:val="00212C14"/>
    <w:rsid w:val="00213552"/>
    <w:rsid w:val="00213E83"/>
    <w:rsid w:val="00221CDC"/>
    <w:rsid w:val="00227848"/>
    <w:rsid w:val="002331AF"/>
    <w:rsid w:val="00235F75"/>
    <w:rsid w:val="00241D37"/>
    <w:rsid w:val="0025172B"/>
    <w:rsid w:val="00252F84"/>
    <w:rsid w:val="002537F1"/>
    <w:rsid w:val="00261FF9"/>
    <w:rsid w:val="002641F7"/>
    <w:rsid w:val="00264399"/>
    <w:rsid w:val="002658F6"/>
    <w:rsid w:val="00266F79"/>
    <w:rsid w:val="002856B9"/>
    <w:rsid w:val="00292483"/>
    <w:rsid w:val="002A2C44"/>
    <w:rsid w:val="002B3ECC"/>
    <w:rsid w:val="002B3F55"/>
    <w:rsid w:val="002C02BF"/>
    <w:rsid w:val="002C130D"/>
    <w:rsid w:val="002C566C"/>
    <w:rsid w:val="002C7CF3"/>
    <w:rsid w:val="002D7662"/>
    <w:rsid w:val="002E04C2"/>
    <w:rsid w:val="002F11C4"/>
    <w:rsid w:val="002F2944"/>
    <w:rsid w:val="00306191"/>
    <w:rsid w:val="00307DA0"/>
    <w:rsid w:val="00322DDB"/>
    <w:rsid w:val="00323EF7"/>
    <w:rsid w:val="0033107C"/>
    <w:rsid w:val="0035236B"/>
    <w:rsid w:val="00366686"/>
    <w:rsid w:val="003758A6"/>
    <w:rsid w:val="0039393B"/>
    <w:rsid w:val="003B7830"/>
    <w:rsid w:val="003C4769"/>
    <w:rsid w:val="003E6C42"/>
    <w:rsid w:val="003E6F69"/>
    <w:rsid w:val="003F1E18"/>
    <w:rsid w:val="0040213C"/>
    <w:rsid w:val="00410F4B"/>
    <w:rsid w:val="00414702"/>
    <w:rsid w:val="0041714E"/>
    <w:rsid w:val="00423369"/>
    <w:rsid w:val="004240AF"/>
    <w:rsid w:val="00425B00"/>
    <w:rsid w:val="00442011"/>
    <w:rsid w:val="00451E1F"/>
    <w:rsid w:val="004646D1"/>
    <w:rsid w:val="0047565C"/>
    <w:rsid w:val="00491198"/>
    <w:rsid w:val="004B5317"/>
    <w:rsid w:val="004B7C35"/>
    <w:rsid w:val="004C35E1"/>
    <w:rsid w:val="004F61B5"/>
    <w:rsid w:val="00502869"/>
    <w:rsid w:val="00504E86"/>
    <w:rsid w:val="00506279"/>
    <w:rsid w:val="00515841"/>
    <w:rsid w:val="0052151E"/>
    <w:rsid w:val="00523098"/>
    <w:rsid w:val="0053612C"/>
    <w:rsid w:val="00536C7B"/>
    <w:rsid w:val="00537C54"/>
    <w:rsid w:val="00544909"/>
    <w:rsid w:val="005526F5"/>
    <w:rsid w:val="005B7325"/>
    <w:rsid w:val="005C000E"/>
    <w:rsid w:val="005C09F4"/>
    <w:rsid w:val="005C5E18"/>
    <w:rsid w:val="005D3AA6"/>
    <w:rsid w:val="005D4F3C"/>
    <w:rsid w:val="0060041E"/>
    <w:rsid w:val="00603D96"/>
    <w:rsid w:val="00603EE3"/>
    <w:rsid w:val="00607865"/>
    <w:rsid w:val="00614D96"/>
    <w:rsid w:val="0061721E"/>
    <w:rsid w:val="00624EE1"/>
    <w:rsid w:val="00625527"/>
    <w:rsid w:val="006301AA"/>
    <w:rsid w:val="00635FC0"/>
    <w:rsid w:val="00647379"/>
    <w:rsid w:val="0065144C"/>
    <w:rsid w:val="00665D1C"/>
    <w:rsid w:val="00672E09"/>
    <w:rsid w:val="006863D3"/>
    <w:rsid w:val="006A6512"/>
    <w:rsid w:val="006B0CFF"/>
    <w:rsid w:val="006B4EB8"/>
    <w:rsid w:val="006C71B1"/>
    <w:rsid w:val="006E36F1"/>
    <w:rsid w:val="006E3BDC"/>
    <w:rsid w:val="006F3196"/>
    <w:rsid w:val="006F6652"/>
    <w:rsid w:val="00702C3E"/>
    <w:rsid w:val="00715B05"/>
    <w:rsid w:val="0072198E"/>
    <w:rsid w:val="007222AF"/>
    <w:rsid w:val="00725E9C"/>
    <w:rsid w:val="007302F2"/>
    <w:rsid w:val="0073170C"/>
    <w:rsid w:val="007363B7"/>
    <w:rsid w:val="0074076E"/>
    <w:rsid w:val="00766B28"/>
    <w:rsid w:val="00770908"/>
    <w:rsid w:val="0077327C"/>
    <w:rsid w:val="007776AA"/>
    <w:rsid w:val="00791FB3"/>
    <w:rsid w:val="007928A3"/>
    <w:rsid w:val="00795E61"/>
    <w:rsid w:val="007A3EDB"/>
    <w:rsid w:val="007B30B6"/>
    <w:rsid w:val="007B3188"/>
    <w:rsid w:val="007D1BB3"/>
    <w:rsid w:val="007D75C0"/>
    <w:rsid w:val="007E6486"/>
    <w:rsid w:val="007F1B3B"/>
    <w:rsid w:val="007F212B"/>
    <w:rsid w:val="008111DD"/>
    <w:rsid w:val="00811375"/>
    <w:rsid w:val="0082070D"/>
    <w:rsid w:val="00826A38"/>
    <w:rsid w:val="00843D9D"/>
    <w:rsid w:val="00856BA7"/>
    <w:rsid w:val="00873D9F"/>
    <w:rsid w:val="00873E31"/>
    <w:rsid w:val="00875B58"/>
    <w:rsid w:val="0087668A"/>
    <w:rsid w:val="00883178"/>
    <w:rsid w:val="00893B66"/>
    <w:rsid w:val="008B0C3F"/>
    <w:rsid w:val="008B36CB"/>
    <w:rsid w:val="008C4182"/>
    <w:rsid w:val="008C641B"/>
    <w:rsid w:val="008E0F68"/>
    <w:rsid w:val="008E3C1B"/>
    <w:rsid w:val="008E757F"/>
    <w:rsid w:val="008F598A"/>
    <w:rsid w:val="008F7160"/>
    <w:rsid w:val="0090292C"/>
    <w:rsid w:val="009151B2"/>
    <w:rsid w:val="00932FC2"/>
    <w:rsid w:val="00944F3B"/>
    <w:rsid w:val="009508AB"/>
    <w:rsid w:val="0098691B"/>
    <w:rsid w:val="00996078"/>
    <w:rsid w:val="009968D2"/>
    <w:rsid w:val="009B3BB5"/>
    <w:rsid w:val="009B7506"/>
    <w:rsid w:val="009C16AB"/>
    <w:rsid w:val="009C203C"/>
    <w:rsid w:val="009C33E4"/>
    <w:rsid w:val="009C5A7B"/>
    <w:rsid w:val="009D31C4"/>
    <w:rsid w:val="009F3395"/>
    <w:rsid w:val="009F6CB0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4756"/>
    <w:rsid w:val="00A75B96"/>
    <w:rsid w:val="00A84A19"/>
    <w:rsid w:val="00A87CCC"/>
    <w:rsid w:val="00A962D4"/>
    <w:rsid w:val="00A97885"/>
    <w:rsid w:val="00AA00CD"/>
    <w:rsid w:val="00AA25AB"/>
    <w:rsid w:val="00AA39DE"/>
    <w:rsid w:val="00AB4120"/>
    <w:rsid w:val="00AC5427"/>
    <w:rsid w:val="00AC64AE"/>
    <w:rsid w:val="00AC67BA"/>
    <w:rsid w:val="00AC6D1D"/>
    <w:rsid w:val="00AD3401"/>
    <w:rsid w:val="00AD4A51"/>
    <w:rsid w:val="00AD664A"/>
    <w:rsid w:val="00AE1BA8"/>
    <w:rsid w:val="00B015D8"/>
    <w:rsid w:val="00B04E4A"/>
    <w:rsid w:val="00B121CE"/>
    <w:rsid w:val="00B12E09"/>
    <w:rsid w:val="00B13920"/>
    <w:rsid w:val="00B1430D"/>
    <w:rsid w:val="00B22857"/>
    <w:rsid w:val="00B266C1"/>
    <w:rsid w:val="00B35D1E"/>
    <w:rsid w:val="00B42848"/>
    <w:rsid w:val="00B5763F"/>
    <w:rsid w:val="00B73E6E"/>
    <w:rsid w:val="00BA390B"/>
    <w:rsid w:val="00BB43F5"/>
    <w:rsid w:val="00BC63A9"/>
    <w:rsid w:val="00BC6C09"/>
    <w:rsid w:val="00BD0A04"/>
    <w:rsid w:val="00BE0C73"/>
    <w:rsid w:val="00BE3197"/>
    <w:rsid w:val="00C1226E"/>
    <w:rsid w:val="00C136D4"/>
    <w:rsid w:val="00C1519C"/>
    <w:rsid w:val="00C166CA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0B29"/>
    <w:rsid w:val="00C7201C"/>
    <w:rsid w:val="00C81EDF"/>
    <w:rsid w:val="00C84425"/>
    <w:rsid w:val="00C940C5"/>
    <w:rsid w:val="00CA12F0"/>
    <w:rsid w:val="00CA2F74"/>
    <w:rsid w:val="00CB2432"/>
    <w:rsid w:val="00CB2A8D"/>
    <w:rsid w:val="00CB5BA9"/>
    <w:rsid w:val="00CD25BB"/>
    <w:rsid w:val="00CE4A09"/>
    <w:rsid w:val="00CE6687"/>
    <w:rsid w:val="00CF261D"/>
    <w:rsid w:val="00CF68FD"/>
    <w:rsid w:val="00D00304"/>
    <w:rsid w:val="00D0431D"/>
    <w:rsid w:val="00D17596"/>
    <w:rsid w:val="00D317AC"/>
    <w:rsid w:val="00D52297"/>
    <w:rsid w:val="00D62475"/>
    <w:rsid w:val="00D62A91"/>
    <w:rsid w:val="00D72E67"/>
    <w:rsid w:val="00D80381"/>
    <w:rsid w:val="00D8756A"/>
    <w:rsid w:val="00DA23F9"/>
    <w:rsid w:val="00DA4F64"/>
    <w:rsid w:val="00DB13E4"/>
    <w:rsid w:val="00DE69D3"/>
    <w:rsid w:val="00E30B7C"/>
    <w:rsid w:val="00E42D6C"/>
    <w:rsid w:val="00E44F63"/>
    <w:rsid w:val="00E6754F"/>
    <w:rsid w:val="00E767F9"/>
    <w:rsid w:val="00E8055D"/>
    <w:rsid w:val="00E92734"/>
    <w:rsid w:val="00E92F53"/>
    <w:rsid w:val="00EA6B29"/>
    <w:rsid w:val="00EB54DA"/>
    <w:rsid w:val="00EC06E4"/>
    <w:rsid w:val="00EC7347"/>
    <w:rsid w:val="00ED0472"/>
    <w:rsid w:val="00EE1FDD"/>
    <w:rsid w:val="00EE3525"/>
    <w:rsid w:val="00EF26EE"/>
    <w:rsid w:val="00F01EB8"/>
    <w:rsid w:val="00F12759"/>
    <w:rsid w:val="00F13517"/>
    <w:rsid w:val="00F360FE"/>
    <w:rsid w:val="00F46A60"/>
    <w:rsid w:val="00F6736F"/>
    <w:rsid w:val="00F7090C"/>
    <w:rsid w:val="00F82EB6"/>
    <w:rsid w:val="00F9116F"/>
    <w:rsid w:val="00F92D71"/>
    <w:rsid w:val="00F96568"/>
    <w:rsid w:val="00FA0DB9"/>
    <w:rsid w:val="00FB1F2C"/>
    <w:rsid w:val="00FB2463"/>
    <w:rsid w:val="00FB249B"/>
    <w:rsid w:val="00FB2922"/>
    <w:rsid w:val="00FB7E28"/>
    <w:rsid w:val="00FD0D6F"/>
    <w:rsid w:val="00FD36B5"/>
    <w:rsid w:val="00FF66E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2335B7"/>
  <w15:docId w15:val="{6440241E-6B3B-4E90-BA34-01A21691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FA0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olo">
    <w:name w:val="Title"/>
    <w:basedOn w:val="Normale"/>
    <w:next w:val="Normale"/>
    <w:link w:val="TitoloCarattere"/>
    <w:qFormat/>
    <w:rsid w:val="00504E86"/>
    <w:pPr>
      <w:suppressAutoHyphens/>
      <w:spacing w:line="100" w:lineRule="atLeast"/>
      <w:jc w:val="center"/>
    </w:pPr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504E86"/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4E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4E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normaltextrun">
    <w:name w:val="normaltextrun"/>
    <w:rsid w:val="00213E83"/>
  </w:style>
  <w:style w:type="character" w:customStyle="1" w:styleId="spellingerror">
    <w:name w:val="spellingerror"/>
    <w:rsid w:val="00213E83"/>
  </w:style>
  <w:style w:type="paragraph" w:styleId="Nessunaspaziatura">
    <w:name w:val="No Spacing"/>
    <w:uiPriority w:val="1"/>
    <w:qFormat/>
    <w:rsid w:val="00213E83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csic81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B800-09DA-4CF7-9B73-75239C5B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Maria Antonietta Ferrante</cp:lastModifiedBy>
  <cp:revision>3</cp:revision>
  <cp:lastPrinted>2020-09-07T07:46:00Z</cp:lastPrinted>
  <dcterms:created xsi:type="dcterms:W3CDTF">2025-05-28T10:40:00Z</dcterms:created>
  <dcterms:modified xsi:type="dcterms:W3CDTF">2025-05-28T16:26:00Z</dcterms:modified>
</cp:coreProperties>
</file>