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7E15" w14:textId="77777777" w:rsidR="003709DC" w:rsidRPr="003709DC" w:rsidRDefault="003709DC" w:rsidP="003709DC">
      <w:pPr>
        <w:rPr>
          <w:rFonts w:ascii="Times New Roman" w:hAnsi="Times New Roman"/>
          <w:sz w:val="24"/>
          <w:szCs w:val="24"/>
        </w:rPr>
      </w:pPr>
    </w:p>
    <w:p w14:paraId="414ACF95" w14:textId="77777777" w:rsidR="009926DF" w:rsidRPr="009926DF" w:rsidRDefault="009926DF" w:rsidP="009926DF">
      <w:pPr>
        <w:spacing w:line="360" w:lineRule="auto"/>
        <w:ind w:hanging="2"/>
        <w:jc w:val="center"/>
        <w:rPr>
          <w:rFonts w:ascii="Times New Roman" w:eastAsia="Arial" w:hAnsi="Times New Roman"/>
          <w:b/>
          <w:sz w:val="28"/>
          <w:szCs w:val="28"/>
        </w:rPr>
      </w:pPr>
      <w:r w:rsidRPr="009926DF">
        <w:rPr>
          <w:rFonts w:ascii="Times New Roman" w:eastAsia="Arial" w:hAnsi="Times New Roman"/>
          <w:b/>
          <w:sz w:val="28"/>
          <w:szCs w:val="28"/>
        </w:rPr>
        <w:t xml:space="preserve">RELAZIONE FINALE </w:t>
      </w:r>
      <w:r w:rsidR="00DD34EE">
        <w:rPr>
          <w:rFonts w:ascii="Times New Roman" w:eastAsia="Arial" w:hAnsi="Times New Roman"/>
          <w:b/>
          <w:sz w:val="28"/>
          <w:szCs w:val="28"/>
        </w:rPr>
        <w:t>COORDINATA</w:t>
      </w:r>
    </w:p>
    <w:p w14:paraId="6E0A6CCE" w14:textId="77777777" w:rsidR="009926DF" w:rsidRPr="009926DF" w:rsidRDefault="009926DF" w:rsidP="009926DF">
      <w:pPr>
        <w:spacing w:line="360" w:lineRule="auto"/>
        <w:ind w:hanging="2"/>
        <w:jc w:val="center"/>
        <w:rPr>
          <w:rFonts w:ascii="Times New Roman" w:eastAsia="Arial" w:hAnsi="Times New Roman"/>
          <w:b/>
          <w:sz w:val="28"/>
          <w:szCs w:val="28"/>
        </w:rPr>
      </w:pPr>
      <w:r w:rsidRPr="009926DF">
        <w:rPr>
          <w:rFonts w:ascii="Times New Roman" w:eastAsia="Arial" w:hAnsi="Times New Roman"/>
          <w:b/>
          <w:sz w:val="28"/>
          <w:szCs w:val="28"/>
        </w:rPr>
        <w:t>Classi prime e seconde</w:t>
      </w:r>
    </w:p>
    <w:p w14:paraId="20FD0756" w14:textId="77777777" w:rsidR="009926DF" w:rsidRPr="00CD2685" w:rsidRDefault="009926DF" w:rsidP="009926DF">
      <w:pPr>
        <w:spacing w:line="360" w:lineRule="auto"/>
        <w:ind w:hanging="2"/>
        <w:jc w:val="center"/>
        <w:rPr>
          <w:rFonts w:eastAsia="Arial" w:cs="Calibri"/>
          <w:sz w:val="20"/>
        </w:rPr>
      </w:pPr>
    </w:p>
    <w:tbl>
      <w:tblPr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200"/>
      </w:tblGrid>
      <w:tr w:rsidR="009926DF" w:rsidRPr="009926DF" w14:paraId="16162D79" w14:textId="77777777" w:rsidTr="00CB2DBC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2252" w14:textId="77777777" w:rsidR="009926DF" w:rsidRPr="009926DF" w:rsidRDefault="009926DF" w:rsidP="009926DF">
            <w:pPr>
              <w:ind w:hanging="2"/>
              <w:jc w:val="left"/>
              <w:rPr>
                <w:rFonts w:ascii="Times New Roman" w:eastAsia="Arial" w:hAnsi="Times New Roman"/>
                <w:sz w:val="20"/>
              </w:rPr>
            </w:pPr>
            <w:r w:rsidRPr="009926DF">
              <w:rPr>
                <w:rFonts w:ascii="Times New Roman" w:eastAsia="Arial" w:hAnsi="Times New Roman"/>
                <w:sz w:val="20"/>
              </w:rPr>
              <w:t>Anno scolastico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07C" w14:textId="77777777" w:rsidR="009926DF" w:rsidRPr="009926DF" w:rsidRDefault="00BF5AC6" w:rsidP="008506AA">
            <w:pPr>
              <w:tabs>
                <w:tab w:val="left" w:pos="240"/>
              </w:tabs>
              <w:ind w:hanging="2"/>
              <w:jc w:val="left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ab/>
            </w:r>
          </w:p>
        </w:tc>
      </w:tr>
      <w:tr w:rsidR="009926DF" w:rsidRPr="009926DF" w14:paraId="1C6363AD" w14:textId="77777777" w:rsidTr="00CB2DBC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25D0" w14:textId="77777777" w:rsidR="009926DF" w:rsidRPr="009926DF" w:rsidRDefault="009926DF" w:rsidP="009926DF">
            <w:pPr>
              <w:ind w:hanging="2"/>
              <w:jc w:val="left"/>
              <w:rPr>
                <w:rFonts w:ascii="Times New Roman" w:eastAsia="Arial" w:hAnsi="Times New Roman"/>
                <w:sz w:val="20"/>
              </w:rPr>
            </w:pPr>
            <w:r w:rsidRPr="009926DF">
              <w:rPr>
                <w:rFonts w:ascii="Times New Roman" w:eastAsia="Arial" w:hAnsi="Times New Roman"/>
                <w:sz w:val="20"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98DE" w14:textId="77777777" w:rsidR="009926DF" w:rsidRPr="009926DF" w:rsidRDefault="009926DF" w:rsidP="00BF5AC6">
            <w:pPr>
              <w:jc w:val="left"/>
              <w:rPr>
                <w:rFonts w:ascii="Times New Roman" w:eastAsia="Arial" w:hAnsi="Times New Roman"/>
                <w:sz w:val="20"/>
              </w:rPr>
            </w:pPr>
          </w:p>
        </w:tc>
      </w:tr>
      <w:tr w:rsidR="009926DF" w:rsidRPr="009926DF" w14:paraId="692DB7BA" w14:textId="77777777" w:rsidTr="00CB2DBC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B452" w14:textId="77777777" w:rsidR="009926DF" w:rsidRPr="009926DF" w:rsidRDefault="009926DF" w:rsidP="009926DF">
            <w:pPr>
              <w:ind w:hanging="2"/>
              <w:jc w:val="left"/>
              <w:rPr>
                <w:rFonts w:ascii="Times New Roman" w:eastAsia="Arial" w:hAnsi="Times New Roman"/>
                <w:sz w:val="20"/>
              </w:rPr>
            </w:pPr>
            <w:r w:rsidRPr="009926DF">
              <w:rPr>
                <w:rFonts w:ascii="Times New Roman" w:eastAsia="Arial" w:hAnsi="Times New Roman"/>
                <w:sz w:val="20"/>
              </w:rPr>
              <w:t>Docente coordinatore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8AC7" w14:textId="77777777" w:rsidR="009926DF" w:rsidRPr="009926DF" w:rsidRDefault="009926DF" w:rsidP="008506AA">
            <w:pPr>
              <w:ind w:hanging="2"/>
              <w:jc w:val="left"/>
              <w:rPr>
                <w:rFonts w:ascii="Times New Roman" w:eastAsia="Arial" w:hAnsi="Times New Roman"/>
                <w:sz w:val="20"/>
              </w:rPr>
            </w:pPr>
          </w:p>
        </w:tc>
      </w:tr>
    </w:tbl>
    <w:p w14:paraId="19EE46B2" w14:textId="77777777" w:rsidR="009926DF" w:rsidRPr="009926DF" w:rsidRDefault="009926DF" w:rsidP="009926DF">
      <w:pPr>
        <w:spacing w:line="360" w:lineRule="auto"/>
        <w:ind w:hanging="2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b/>
          <w:i/>
          <w:sz w:val="20"/>
        </w:rPr>
        <w:t xml:space="preserve">   </w:t>
      </w:r>
    </w:p>
    <w:p w14:paraId="651AD242" w14:textId="77777777" w:rsidR="009926DF" w:rsidRPr="009926DF" w:rsidRDefault="009926DF" w:rsidP="009926DF">
      <w:pPr>
        <w:spacing w:line="360" w:lineRule="auto"/>
        <w:ind w:hanging="2"/>
        <w:rPr>
          <w:rFonts w:ascii="Times New Roman" w:eastAsia="Arial" w:hAnsi="Times New Roman"/>
          <w:sz w:val="20"/>
        </w:rPr>
      </w:pPr>
    </w:p>
    <w:p w14:paraId="510125A3" w14:textId="77777777" w:rsidR="009926DF" w:rsidRPr="009926DF" w:rsidRDefault="009926DF" w:rsidP="009926DF">
      <w:pPr>
        <w:spacing w:line="360" w:lineRule="auto"/>
        <w:jc w:val="center"/>
        <w:rPr>
          <w:rFonts w:ascii="Times New Roman" w:hAnsi="Times New Roman"/>
          <w:sz w:val="20"/>
        </w:rPr>
      </w:pPr>
      <w:r w:rsidRPr="009926DF">
        <w:rPr>
          <w:rFonts w:ascii="Times New Roman" w:eastAsia="Arial" w:hAnsi="Times New Roman"/>
          <w:b/>
          <w:sz w:val="20"/>
        </w:rPr>
        <w:t>PRESENTAZIONE DELLA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9926DF" w:rsidRPr="009926DF" w14:paraId="17355B63" w14:textId="77777777" w:rsidTr="00CB2DBC">
        <w:tc>
          <w:tcPr>
            <w:tcW w:w="4889" w:type="dxa"/>
          </w:tcPr>
          <w:p w14:paraId="340DBB21" w14:textId="77777777" w:rsidR="009926DF" w:rsidRPr="009926DF" w:rsidRDefault="009926DF" w:rsidP="009926DF">
            <w:pPr>
              <w:ind w:hanging="2"/>
              <w:jc w:val="left"/>
              <w:rPr>
                <w:rFonts w:ascii="Times New Roman" w:hAnsi="Times New Roman"/>
                <w:sz w:val="20"/>
              </w:rPr>
            </w:pPr>
            <w:r w:rsidRPr="009926DF">
              <w:rPr>
                <w:rFonts w:ascii="Times New Roman" w:hAnsi="Times New Roman"/>
                <w:sz w:val="20"/>
              </w:rPr>
              <w:t xml:space="preserve">n. alunni </w:t>
            </w:r>
            <w:r w:rsidR="00DB5F2C">
              <w:rPr>
                <w:rFonts w:ascii="Times New Roman" w:hAnsi="Times New Roman"/>
                <w:sz w:val="20"/>
              </w:rPr>
              <w:t xml:space="preserve">  di cui M</w:t>
            </w:r>
            <w:r w:rsidR="00BF5AC6">
              <w:rPr>
                <w:rFonts w:ascii="Times New Roman" w:hAnsi="Times New Roman"/>
                <w:sz w:val="20"/>
              </w:rPr>
              <w:t xml:space="preserve"> </w:t>
            </w:r>
            <w:r w:rsidR="00F46941">
              <w:rPr>
                <w:rFonts w:ascii="Times New Roman" w:hAnsi="Times New Roman"/>
                <w:sz w:val="20"/>
              </w:rPr>
              <w:t xml:space="preserve"> -</w:t>
            </w:r>
            <w:r w:rsidR="00BF5AC6">
              <w:rPr>
                <w:rFonts w:ascii="Times New Roman" w:hAnsi="Times New Roman"/>
                <w:sz w:val="20"/>
              </w:rPr>
              <w:t xml:space="preserve">  F </w:t>
            </w:r>
          </w:p>
        </w:tc>
        <w:tc>
          <w:tcPr>
            <w:tcW w:w="4889" w:type="dxa"/>
          </w:tcPr>
          <w:p w14:paraId="0DD09D75" w14:textId="77777777" w:rsidR="009926DF" w:rsidRPr="009926DF" w:rsidRDefault="009926DF" w:rsidP="009926DF">
            <w:pPr>
              <w:ind w:hanging="2"/>
              <w:jc w:val="left"/>
              <w:rPr>
                <w:rFonts w:ascii="Times New Roman" w:hAnsi="Times New Roman"/>
                <w:sz w:val="20"/>
              </w:rPr>
            </w:pPr>
            <w:r w:rsidRPr="009926DF">
              <w:rPr>
                <w:rFonts w:ascii="Times New Roman" w:hAnsi="Times New Roman"/>
                <w:sz w:val="20"/>
              </w:rPr>
              <w:t xml:space="preserve">Presenza alunno/i </w:t>
            </w:r>
            <w:r w:rsidR="00BF5AC6">
              <w:rPr>
                <w:rFonts w:ascii="Times New Roman" w:hAnsi="Times New Roman"/>
                <w:sz w:val="20"/>
              </w:rPr>
              <w:t xml:space="preserve">disabile/i           </w:t>
            </w:r>
            <w:r w:rsidR="008506AA">
              <w:rPr>
                <w:rFonts w:ascii="Times New Roman" w:hAnsi="Times New Roman"/>
                <w:sz w:val="20"/>
              </w:rPr>
              <w:t xml:space="preserve">      </w:t>
            </w:r>
            <w:r w:rsidRPr="009926DF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9926DF" w:rsidRPr="009926DF" w14:paraId="611E5921" w14:textId="77777777" w:rsidTr="00CB2DBC">
        <w:tc>
          <w:tcPr>
            <w:tcW w:w="4889" w:type="dxa"/>
          </w:tcPr>
          <w:p w14:paraId="74FF9C2F" w14:textId="77777777" w:rsidR="009926DF" w:rsidRPr="009926DF" w:rsidRDefault="009926DF" w:rsidP="009926DF">
            <w:pPr>
              <w:ind w:hanging="2"/>
              <w:jc w:val="left"/>
              <w:rPr>
                <w:rFonts w:ascii="Times New Roman" w:hAnsi="Times New Roman"/>
                <w:sz w:val="20"/>
              </w:rPr>
            </w:pPr>
            <w:r w:rsidRPr="009926DF">
              <w:rPr>
                <w:rFonts w:ascii="Times New Roman" w:hAnsi="Times New Roman"/>
                <w:sz w:val="20"/>
              </w:rPr>
              <w:t xml:space="preserve">n. alunni ripetenti </w:t>
            </w:r>
            <w:r w:rsidR="00BF5AC6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4889" w:type="dxa"/>
          </w:tcPr>
          <w:p w14:paraId="0D17B242" w14:textId="77777777" w:rsidR="009926DF" w:rsidRPr="009926DF" w:rsidRDefault="009926DF" w:rsidP="009926DF">
            <w:pPr>
              <w:ind w:hanging="2"/>
              <w:jc w:val="left"/>
              <w:rPr>
                <w:rFonts w:ascii="Times New Roman" w:hAnsi="Times New Roman"/>
                <w:sz w:val="20"/>
              </w:rPr>
            </w:pPr>
            <w:r w:rsidRPr="009926DF">
              <w:rPr>
                <w:rFonts w:ascii="Times New Roman" w:hAnsi="Times New Roman"/>
                <w:sz w:val="20"/>
              </w:rPr>
              <w:t xml:space="preserve">Tipologia disabilità:  </w:t>
            </w:r>
          </w:p>
        </w:tc>
      </w:tr>
      <w:tr w:rsidR="009926DF" w:rsidRPr="009926DF" w14:paraId="53B622F0" w14:textId="77777777" w:rsidTr="00CB2DBC">
        <w:tc>
          <w:tcPr>
            <w:tcW w:w="4889" w:type="dxa"/>
          </w:tcPr>
          <w:p w14:paraId="644E27F2" w14:textId="77777777" w:rsidR="009926DF" w:rsidRPr="009926DF" w:rsidRDefault="009926DF" w:rsidP="009926DF">
            <w:pPr>
              <w:ind w:hanging="2"/>
              <w:jc w:val="left"/>
              <w:rPr>
                <w:rFonts w:ascii="Times New Roman" w:hAnsi="Times New Roman"/>
                <w:sz w:val="20"/>
              </w:rPr>
            </w:pPr>
            <w:r w:rsidRPr="009926DF">
              <w:rPr>
                <w:rFonts w:ascii="Times New Roman" w:hAnsi="Times New Roman"/>
                <w:sz w:val="20"/>
              </w:rPr>
              <w:t xml:space="preserve">n. alunni stranieri </w:t>
            </w:r>
            <w:r w:rsidR="00BF5AC6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889" w:type="dxa"/>
          </w:tcPr>
          <w:p w14:paraId="255F4A67" w14:textId="77777777" w:rsidR="009926DF" w:rsidRPr="009926DF" w:rsidRDefault="009926DF" w:rsidP="009926DF">
            <w:pPr>
              <w:ind w:hanging="2"/>
              <w:jc w:val="left"/>
              <w:rPr>
                <w:rFonts w:ascii="Times New Roman" w:hAnsi="Times New Roman"/>
                <w:sz w:val="20"/>
              </w:rPr>
            </w:pPr>
            <w:r w:rsidRPr="009926DF">
              <w:rPr>
                <w:rFonts w:ascii="Times New Roman" w:hAnsi="Times New Roman"/>
                <w:sz w:val="20"/>
              </w:rPr>
              <w:t>Presenza</w:t>
            </w:r>
            <w:r w:rsidR="008506AA">
              <w:rPr>
                <w:rFonts w:ascii="Times New Roman" w:hAnsi="Times New Roman"/>
                <w:sz w:val="20"/>
              </w:rPr>
              <w:t xml:space="preserve"> alunno/i con DSA          </w:t>
            </w:r>
            <w:r w:rsidR="00BF5AC6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9926DF" w:rsidRPr="009926DF" w14:paraId="1BD6DD62" w14:textId="77777777" w:rsidTr="00CB2DBC">
        <w:tc>
          <w:tcPr>
            <w:tcW w:w="4889" w:type="dxa"/>
          </w:tcPr>
          <w:p w14:paraId="0D674302" w14:textId="77777777" w:rsidR="009926DF" w:rsidRPr="009926DF" w:rsidRDefault="009926DF" w:rsidP="009926DF">
            <w:pPr>
              <w:ind w:hanging="2"/>
              <w:jc w:val="left"/>
              <w:rPr>
                <w:rFonts w:ascii="Times New Roman" w:hAnsi="Times New Roman"/>
                <w:sz w:val="20"/>
              </w:rPr>
            </w:pPr>
            <w:r w:rsidRPr="009926DF">
              <w:rPr>
                <w:rFonts w:ascii="Times New Roman" w:hAnsi="Times New Roman"/>
                <w:sz w:val="20"/>
              </w:rPr>
              <w:t xml:space="preserve">n. alunni frequentanti il corso ad indirizzo musicale  </w:t>
            </w:r>
          </w:p>
        </w:tc>
        <w:tc>
          <w:tcPr>
            <w:tcW w:w="4889" w:type="dxa"/>
          </w:tcPr>
          <w:p w14:paraId="4D8253D4" w14:textId="77777777" w:rsidR="009926DF" w:rsidRPr="009926DF" w:rsidRDefault="009926DF" w:rsidP="009926DF">
            <w:pPr>
              <w:ind w:hanging="2"/>
              <w:jc w:val="left"/>
              <w:rPr>
                <w:rFonts w:ascii="Times New Roman" w:hAnsi="Times New Roman"/>
                <w:sz w:val="20"/>
              </w:rPr>
            </w:pPr>
            <w:r w:rsidRPr="009926DF">
              <w:rPr>
                <w:rFonts w:ascii="Times New Roman" w:hAnsi="Times New Roman"/>
                <w:sz w:val="20"/>
              </w:rPr>
              <w:t>Presenza alunno/i</w:t>
            </w:r>
            <w:r w:rsidR="00F46941">
              <w:rPr>
                <w:rFonts w:ascii="Times New Roman" w:hAnsi="Times New Roman"/>
                <w:sz w:val="20"/>
              </w:rPr>
              <w:t xml:space="preserve"> con BES            </w:t>
            </w:r>
            <w:r w:rsidR="008506AA">
              <w:rPr>
                <w:rFonts w:ascii="Times New Roman" w:hAnsi="Times New Roman"/>
                <w:sz w:val="20"/>
              </w:rPr>
              <w:t xml:space="preserve">       </w:t>
            </w:r>
          </w:p>
        </w:tc>
      </w:tr>
    </w:tbl>
    <w:p w14:paraId="1CF7CBA0" w14:textId="77777777" w:rsidR="009926DF" w:rsidRPr="009926DF" w:rsidRDefault="009926DF" w:rsidP="009926DF">
      <w:pPr>
        <w:spacing w:line="360" w:lineRule="auto"/>
        <w:ind w:hanging="2"/>
        <w:rPr>
          <w:rFonts w:ascii="Times New Roman" w:eastAsia="Arial" w:hAnsi="Times New Roman"/>
          <w:sz w:val="20"/>
        </w:rPr>
      </w:pPr>
    </w:p>
    <w:p w14:paraId="694B767D" w14:textId="77777777" w:rsidR="009926DF" w:rsidRPr="009926DF" w:rsidRDefault="009926DF" w:rsidP="002D6D1E">
      <w:pPr>
        <w:spacing w:line="360" w:lineRule="auto"/>
        <w:jc w:val="center"/>
        <w:rPr>
          <w:rFonts w:ascii="Times New Roman" w:eastAsia="Arial" w:hAnsi="Times New Roman"/>
          <w:b/>
          <w:sz w:val="20"/>
        </w:rPr>
      </w:pPr>
      <w:r w:rsidRPr="009926DF">
        <w:rPr>
          <w:rFonts w:ascii="Times New Roman" w:eastAsia="Arial" w:hAnsi="Times New Roman"/>
          <w:b/>
          <w:sz w:val="20"/>
        </w:rPr>
        <w:t>SITUAZIONE DELLA CLASSE</w:t>
      </w:r>
    </w:p>
    <w:p w14:paraId="0F0D908D" w14:textId="77777777" w:rsidR="009926DF" w:rsidRDefault="009926DF" w:rsidP="0046407C">
      <w:pPr>
        <w:ind w:hanging="2"/>
        <w:jc w:val="both"/>
        <w:rPr>
          <w:rFonts w:ascii="Times New Roman" w:hAnsi="Times New Roman"/>
          <w:sz w:val="20"/>
        </w:rPr>
      </w:pPr>
      <w:r w:rsidRPr="009926DF">
        <w:rPr>
          <w:rFonts w:ascii="Times New Roman" w:hAnsi="Times New Roman"/>
          <w:b/>
          <w:sz w:val="20"/>
        </w:rPr>
        <w:t>La continuità didattica nel corso dell’anno scolastico</w:t>
      </w:r>
      <w:r w:rsidR="00BF5AC6">
        <w:rPr>
          <w:rFonts w:ascii="Times New Roman" w:hAnsi="Times New Roman"/>
          <w:sz w:val="20"/>
        </w:rPr>
        <w:t xml:space="preserve"> è stata:</w:t>
      </w:r>
      <w:r w:rsidRPr="009926DF">
        <w:rPr>
          <w:rFonts w:ascii="Times New Roman" w:hAnsi="Times New Roman"/>
          <w:sz w:val="20"/>
        </w:rPr>
        <w:t xml:space="preserve">(evidenziare se il </w:t>
      </w:r>
      <w:proofErr w:type="spellStart"/>
      <w:r w:rsidRPr="009926DF">
        <w:rPr>
          <w:rFonts w:ascii="Times New Roman" w:hAnsi="Times New Roman"/>
          <w:sz w:val="20"/>
        </w:rPr>
        <w:t>C.d.C</w:t>
      </w:r>
      <w:proofErr w:type="spellEnd"/>
      <w:r w:rsidRPr="009926DF">
        <w:rPr>
          <w:rFonts w:ascii="Times New Roman" w:hAnsi="Times New Roman"/>
          <w:sz w:val="20"/>
        </w:rPr>
        <w:t xml:space="preserve">. </w:t>
      </w:r>
      <w:r w:rsidR="0046407C">
        <w:rPr>
          <w:rFonts w:ascii="Times New Roman" w:hAnsi="Times New Roman"/>
          <w:sz w:val="20"/>
        </w:rPr>
        <w:t xml:space="preserve">ha subito cambiamenti nel corso </w:t>
      </w:r>
      <w:r w:rsidRPr="009926DF">
        <w:rPr>
          <w:rFonts w:ascii="Times New Roman" w:hAnsi="Times New Roman"/>
          <w:sz w:val="20"/>
        </w:rPr>
        <w:t>dell’anno)</w:t>
      </w:r>
    </w:p>
    <w:p w14:paraId="166F1D5C" w14:textId="77777777" w:rsidR="00BF5AC6" w:rsidRPr="009926DF" w:rsidRDefault="00BF5AC6" w:rsidP="0046407C">
      <w:pPr>
        <w:ind w:hanging="2"/>
        <w:jc w:val="both"/>
        <w:rPr>
          <w:rFonts w:ascii="Times New Roman" w:hAnsi="Times New Roman"/>
          <w:sz w:val="20"/>
        </w:rPr>
      </w:pPr>
    </w:p>
    <w:p w14:paraId="3FC60560" w14:textId="77777777" w:rsidR="009926DF" w:rsidRPr="009926DF" w:rsidRDefault="00BF5AC6" w:rsidP="008506AA">
      <w:pPr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="008506AA">
        <w:rPr>
          <w:rFonts w:ascii="Times New Roman" w:hAnsi="Times New Roman"/>
          <w:sz w:val="20"/>
        </w:rPr>
        <w:t xml:space="preserve">   </w:t>
      </w:r>
      <w:r w:rsidR="009926DF" w:rsidRPr="009926DF">
        <w:rPr>
          <w:rFonts w:ascii="Times New Roman" w:hAnsi="Times New Roman"/>
          <w:sz w:val="20"/>
        </w:rPr>
        <w:t>normale</w:t>
      </w:r>
    </w:p>
    <w:p w14:paraId="2AC8FB22" w14:textId="77777777" w:rsidR="009926DF" w:rsidRDefault="00BF5AC6" w:rsidP="00BF5AC6">
      <w:pPr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</w:t>
      </w:r>
      <w:r w:rsidR="009926DF" w:rsidRPr="009926DF">
        <w:rPr>
          <w:rFonts w:ascii="Times New Roman" w:hAnsi="Times New Roman"/>
          <w:sz w:val="20"/>
        </w:rPr>
        <w:t xml:space="preserve">problematica </w:t>
      </w:r>
      <w:r w:rsidR="00F64305">
        <w:rPr>
          <w:rFonts w:ascii="Times New Roman" w:hAnsi="Times New Roman"/>
          <w:sz w:val="20"/>
        </w:rPr>
        <w:t>……………………………………………</w:t>
      </w:r>
      <w:proofErr w:type="gramStart"/>
      <w:r w:rsidR="00F64305">
        <w:rPr>
          <w:rFonts w:ascii="Times New Roman" w:hAnsi="Times New Roman"/>
          <w:sz w:val="20"/>
        </w:rPr>
        <w:t>…….</w:t>
      </w:r>
      <w:proofErr w:type="gramEnd"/>
      <w:r w:rsidR="00F64305">
        <w:rPr>
          <w:rFonts w:ascii="Times New Roman" w:hAnsi="Times New Roman"/>
          <w:sz w:val="20"/>
        </w:rPr>
        <w:t>.</w:t>
      </w:r>
    </w:p>
    <w:p w14:paraId="7B571739" w14:textId="77777777" w:rsidR="008506AA" w:rsidRDefault="008506AA" w:rsidP="008506AA">
      <w:pPr>
        <w:jc w:val="left"/>
        <w:rPr>
          <w:rFonts w:ascii="Times New Roman" w:hAnsi="Times New Roman"/>
          <w:sz w:val="20"/>
        </w:rPr>
      </w:pPr>
    </w:p>
    <w:p w14:paraId="5722D7AC" w14:textId="77777777" w:rsidR="008506AA" w:rsidRDefault="008506AA" w:rsidP="008506AA">
      <w:pPr>
        <w:jc w:val="left"/>
        <w:rPr>
          <w:rFonts w:ascii="Times New Roman" w:hAnsi="Times New Roman"/>
          <w:sz w:val="20"/>
        </w:rPr>
      </w:pPr>
    </w:p>
    <w:p w14:paraId="6EB8C5F6" w14:textId="77777777" w:rsidR="008506AA" w:rsidRPr="009926DF" w:rsidRDefault="008506AA" w:rsidP="008506AA">
      <w:pPr>
        <w:jc w:val="left"/>
        <w:rPr>
          <w:rFonts w:ascii="Times New Roman" w:hAnsi="Times New Roman"/>
          <w:sz w:val="20"/>
        </w:rPr>
      </w:pPr>
    </w:p>
    <w:p w14:paraId="418F5E76" w14:textId="77777777" w:rsidR="009926DF" w:rsidRDefault="009926DF" w:rsidP="00FC1991">
      <w:pPr>
        <w:ind w:hanging="2"/>
        <w:jc w:val="both"/>
        <w:rPr>
          <w:rFonts w:ascii="Times New Roman" w:hAnsi="Times New Roman"/>
          <w:sz w:val="20"/>
        </w:rPr>
      </w:pPr>
      <w:r w:rsidRPr="009926DF">
        <w:rPr>
          <w:rFonts w:ascii="Times New Roman" w:hAnsi="Times New Roman"/>
          <w:b/>
          <w:sz w:val="20"/>
        </w:rPr>
        <w:t>Il livello di socializzazione</w:t>
      </w:r>
      <w:r w:rsidRPr="009926DF">
        <w:rPr>
          <w:rFonts w:ascii="Times New Roman" w:hAnsi="Times New Roman"/>
          <w:sz w:val="20"/>
        </w:rPr>
        <w:t xml:space="preserve"> (comportamenti, rispetto delle regole, clima collaborativo, ecc.) è stato</w:t>
      </w:r>
    </w:p>
    <w:p w14:paraId="3427A484" w14:textId="77777777" w:rsidR="005F6074" w:rsidRPr="009926DF" w:rsidRDefault="005F6074" w:rsidP="00FC1991">
      <w:pPr>
        <w:ind w:hanging="2"/>
        <w:jc w:val="both"/>
        <w:rPr>
          <w:rFonts w:ascii="Times New Roman" w:hAnsi="Times New Roman"/>
          <w:sz w:val="20"/>
        </w:rPr>
      </w:pPr>
    </w:p>
    <w:p w14:paraId="6FDF3903" w14:textId="77777777" w:rsidR="009926DF" w:rsidRPr="009926DF" w:rsidRDefault="00BF5AC6" w:rsidP="005F6074">
      <w:pPr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="005F6074">
        <w:rPr>
          <w:rFonts w:ascii="Times New Roman" w:hAnsi="Times New Roman"/>
          <w:sz w:val="20"/>
        </w:rPr>
        <w:t xml:space="preserve">    </w:t>
      </w:r>
      <w:r w:rsidR="009926DF" w:rsidRPr="009926DF">
        <w:rPr>
          <w:rFonts w:ascii="Times New Roman" w:hAnsi="Times New Roman"/>
          <w:sz w:val="20"/>
        </w:rPr>
        <w:t>nella norma</w:t>
      </w:r>
    </w:p>
    <w:p w14:paraId="619B18DB" w14:textId="77777777" w:rsidR="005F6074" w:rsidRDefault="005F6074" w:rsidP="008506AA">
      <w:pPr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="008506AA">
        <w:rPr>
          <w:rFonts w:ascii="Times New Roman" w:hAnsi="Times New Roman"/>
          <w:sz w:val="20"/>
        </w:rPr>
        <w:t xml:space="preserve"> </w:t>
      </w:r>
      <w:r w:rsidR="00BF5AC6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</w:t>
      </w:r>
      <w:r w:rsidR="009926DF" w:rsidRPr="009926DF">
        <w:rPr>
          <w:rFonts w:ascii="Times New Roman" w:hAnsi="Times New Roman"/>
          <w:sz w:val="20"/>
        </w:rPr>
        <w:t xml:space="preserve">problematico </w:t>
      </w:r>
      <w:r w:rsidR="00F64305">
        <w:rPr>
          <w:rFonts w:ascii="Times New Roman" w:hAnsi="Times New Roman"/>
          <w:sz w:val="20"/>
        </w:rPr>
        <w:t>………………………………………………</w:t>
      </w:r>
      <w:r w:rsidR="008506AA">
        <w:rPr>
          <w:rFonts w:ascii="Times New Roman" w:hAnsi="Times New Roman"/>
          <w:sz w:val="20"/>
        </w:rPr>
        <w:t xml:space="preserve"> </w:t>
      </w:r>
    </w:p>
    <w:p w14:paraId="161571A3" w14:textId="77777777" w:rsidR="009926DF" w:rsidRDefault="008506AA" w:rsidP="008506AA">
      <w:pPr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4FB53927" w14:textId="77777777" w:rsidR="008506AA" w:rsidRPr="009926DF" w:rsidRDefault="008506AA" w:rsidP="008506AA">
      <w:pPr>
        <w:jc w:val="left"/>
        <w:rPr>
          <w:rFonts w:ascii="Times New Roman" w:hAnsi="Times New Roman"/>
          <w:sz w:val="20"/>
        </w:rPr>
      </w:pPr>
    </w:p>
    <w:p w14:paraId="765E7D2F" w14:textId="77777777" w:rsidR="009926DF" w:rsidRPr="009926DF" w:rsidRDefault="009926DF" w:rsidP="009926DF">
      <w:pPr>
        <w:spacing w:line="360" w:lineRule="auto"/>
        <w:jc w:val="center"/>
        <w:rPr>
          <w:rFonts w:ascii="Times New Roman" w:hAnsi="Times New Roman"/>
          <w:sz w:val="20"/>
        </w:rPr>
      </w:pPr>
      <w:r w:rsidRPr="009926DF">
        <w:rPr>
          <w:rFonts w:ascii="Times New Roman" w:eastAsia="Arial" w:hAnsi="Times New Roman"/>
          <w:b/>
          <w:sz w:val="20"/>
        </w:rPr>
        <w:t>SVOLGIMENTO DELLA PROGRAMMAZIONE</w:t>
      </w:r>
    </w:p>
    <w:p w14:paraId="21F5631F" w14:textId="77777777" w:rsidR="009926DF" w:rsidRDefault="009926DF" w:rsidP="009926DF">
      <w:pPr>
        <w:ind w:left="2" w:hanging="2"/>
        <w:jc w:val="both"/>
        <w:rPr>
          <w:rFonts w:ascii="Times New Roman" w:hAnsi="Times New Roman"/>
          <w:b/>
          <w:sz w:val="20"/>
        </w:rPr>
      </w:pPr>
      <w:r w:rsidRPr="009926DF">
        <w:rPr>
          <w:rFonts w:ascii="Times New Roman" w:hAnsi="Times New Roman"/>
          <w:sz w:val="20"/>
        </w:rPr>
        <w:t xml:space="preserve">Per quanto riguarda la </w:t>
      </w:r>
      <w:r w:rsidRPr="009926DF">
        <w:rPr>
          <w:rFonts w:ascii="Times New Roman" w:hAnsi="Times New Roman"/>
          <w:b/>
          <w:sz w:val="20"/>
        </w:rPr>
        <w:t>programmazione delle singole discipline</w:t>
      </w:r>
      <w:r w:rsidR="00BF5AC6">
        <w:rPr>
          <w:rFonts w:ascii="Times New Roman" w:hAnsi="Times New Roman"/>
          <w:b/>
          <w:sz w:val="20"/>
        </w:rPr>
        <w:t>:</w:t>
      </w:r>
    </w:p>
    <w:p w14:paraId="5DE8573B" w14:textId="77777777" w:rsidR="008817AC" w:rsidRPr="009926DF" w:rsidRDefault="008817AC" w:rsidP="009926DF">
      <w:pPr>
        <w:ind w:left="2" w:hanging="2"/>
        <w:jc w:val="both"/>
        <w:rPr>
          <w:rFonts w:ascii="Times New Roman" w:hAnsi="Times New Roman"/>
          <w:b/>
          <w:sz w:val="20"/>
        </w:rPr>
      </w:pPr>
    </w:p>
    <w:p w14:paraId="35674A66" w14:textId="77777777" w:rsidR="009926DF" w:rsidRPr="009926DF" w:rsidRDefault="008506AA" w:rsidP="008506AA">
      <w:pPr>
        <w:snapToGri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="009926DF" w:rsidRPr="009926DF">
        <w:rPr>
          <w:rFonts w:ascii="Times New Roman" w:hAnsi="Times New Roman"/>
          <w:sz w:val="20"/>
        </w:rPr>
        <w:t>i programmi sono stati svolti regolarmente in tutte le discipline</w:t>
      </w:r>
    </w:p>
    <w:p w14:paraId="569E0E55" w14:textId="77777777" w:rsidR="009926DF" w:rsidRPr="009926DF" w:rsidRDefault="00BF5AC6" w:rsidP="00BF5AC6">
      <w:pPr>
        <w:snapToGri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="009926DF" w:rsidRPr="009926DF">
        <w:rPr>
          <w:rFonts w:ascii="Times New Roman" w:hAnsi="Times New Roman"/>
          <w:sz w:val="20"/>
        </w:rPr>
        <w:t>non è stato possibile portare a termine quanto programmato perché_____________________________________</w:t>
      </w:r>
    </w:p>
    <w:p w14:paraId="0898C692" w14:textId="77777777" w:rsidR="009926DF" w:rsidRPr="009926DF" w:rsidRDefault="009926DF" w:rsidP="009926DF">
      <w:pPr>
        <w:snapToGrid w:val="0"/>
        <w:jc w:val="both"/>
        <w:rPr>
          <w:rFonts w:ascii="Times New Roman" w:hAnsi="Times New Roman"/>
          <w:sz w:val="20"/>
        </w:rPr>
      </w:pPr>
    </w:p>
    <w:p w14:paraId="680693E5" w14:textId="77777777" w:rsidR="009926DF" w:rsidRPr="009926DF" w:rsidRDefault="009926DF" w:rsidP="009926DF">
      <w:pPr>
        <w:ind w:hanging="2"/>
        <w:jc w:val="both"/>
        <w:rPr>
          <w:rFonts w:ascii="Times New Roman" w:eastAsia="Arial" w:hAnsi="Times New Roman"/>
          <w:b/>
          <w:sz w:val="20"/>
        </w:rPr>
      </w:pPr>
    </w:p>
    <w:p w14:paraId="5F64B59F" w14:textId="77777777" w:rsidR="009926DF" w:rsidRPr="009926DF" w:rsidRDefault="009926DF" w:rsidP="009926DF">
      <w:pPr>
        <w:ind w:hanging="2"/>
        <w:jc w:val="center"/>
        <w:rPr>
          <w:rFonts w:ascii="Times New Roman" w:eastAsia="Arial" w:hAnsi="Times New Roman"/>
          <w:b/>
          <w:sz w:val="20"/>
        </w:rPr>
      </w:pPr>
    </w:p>
    <w:p w14:paraId="35987126" w14:textId="77777777" w:rsidR="009926DF" w:rsidRPr="009926DF" w:rsidRDefault="009926DF" w:rsidP="009926DF">
      <w:pPr>
        <w:ind w:hanging="2"/>
        <w:jc w:val="center"/>
        <w:rPr>
          <w:rFonts w:ascii="Times New Roman" w:eastAsia="Arial" w:hAnsi="Times New Roman"/>
          <w:b/>
          <w:sz w:val="20"/>
        </w:rPr>
      </w:pPr>
      <w:r w:rsidRPr="009926DF">
        <w:rPr>
          <w:rFonts w:ascii="Times New Roman" w:eastAsia="Arial" w:hAnsi="Times New Roman"/>
          <w:b/>
          <w:sz w:val="20"/>
        </w:rPr>
        <w:t>OBIETTIVI CONSEGUITI</w:t>
      </w:r>
    </w:p>
    <w:p w14:paraId="34399739" w14:textId="77777777" w:rsidR="009926DF" w:rsidRPr="009926DF" w:rsidRDefault="009926DF" w:rsidP="009926DF">
      <w:pPr>
        <w:ind w:hanging="2"/>
        <w:rPr>
          <w:rFonts w:ascii="Times New Roman" w:eastAsia="Arial" w:hAnsi="Times New Roman"/>
          <w:sz w:val="20"/>
        </w:rPr>
      </w:pPr>
    </w:p>
    <w:p w14:paraId="206B2613" w14:textId="77777777" w:rsidR="009926DF" w:rsidRPr="009926DF" w:rsidRDefault="009926DF" w:rsidP="002D6D1E">
      <w:pPr>
        <w:spacing w:line="360" w:lineRule="auto"/>
        <w:ind w:right="278" w:hanging="2"/>
        <w:jc w:val="left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>Gli obiettivi generali delle discipline sono stati perseguiti giungendo a risultati complessivamente:</w:t>
      </w:r>
    </w:p>
    <w:p w14:paraId="49A05B80" w14:textId="77777777" w:rsidR="009926DF" w:rsidRPr="009926DF" w:rsidRDefault="009926DF" w:rsidP="002D6D1E">
      <w:pPr>
        <w:spacing w:line="360" w:lineRule="auto"/>
        <w:ind w:right="278" w:hanging="2"/>
        <w:jc w:val="left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i/>
          <w:sz w:val="20"/>
        </w:rPr>
        <w:t xml:space="preserve"> molto positivi  </w:t>
      </w:r>
      <w:r w:rsidR="00BF5AC6">
        <w:rPr>
          <w:rFonts w:ascii="Times New Roman" w:eastAsia="Arial" w:hAnsi="Times New Roman"/>
          <w:i/>
          <w:sz w:val="20"/>
        </w:rPr>
        <w:t xml:space="preserve">       </w:t>
      </w:r>
      <w:r w:rsidR="00EF422C">
        <w:rPr>
          <w:rFonts w:ascii="Times New Roman" w:eastAsia="Arial" w:hAnsi="Times New Roman"/>
          <w:i/>
          <w:sz w:val="20"/>
        </w:rPr>
        <w:t xml:space="preserve">  </w:t>
      </w:r>
      <w:r w:rsidRPr="009926DF">
        <w:rPr>
          <w:rFonts w:ascii="Times New Roman" w:eastAsia="Arial" w:hAnsi="Times New Roman"/>
          <w:i/>
          <w:sz w:val="20"/>
        </w:rPr>
        <w:t xml:space="preserve">  </w:t>
      </w:r>
      <w:proofErr w:type="spellStart"/>
      <w:r w:rsidRPr="009926DF">
        <w:rPr>
          <w:rFonts w:ascii="Times New Roman" w:eastAsia="Arial" w:hAnsi="Times New Roman"/>
          <w:i/>
          <w:sz w:val="20"/>
        </w:rPr>
        <w:t>positivi</w:t>
      </w:r>
      <w:proofErr w:type="spellEnd"/>
      <w:r w:rsidRPr="009926DF">
        <w:rPr>
          <w:rFonts w:ascii="Times New Roman" w:eastAsia="Arial" w:hAnsi="Times New Roman"/>
          <w:i/>
          <w:sz w:val="20"/>
        </w:rPr>
        <w:t xml:space="preserve">   </w:t>
      </w:r>
      <w:r w:rsidR="00BF5AC6">
        <w:rPr>
          <w:rFonts w:ascii="Times New Roman" w:eastAsia="Arial" w:hAnsi="Times New Roman"/>
          <w:i/>
          <w:sz w:val="20"/>
        </w:rPr>
        <w:t xml:space="preserve">       </w:t>
      </w:r>
      <w:r w:rsidRPr="009926DF">
        <w:rPr>
          <w:rFonts w:ascii="Times New Roman" w:eastAsia="Arial" w:hAnsi="Times New Roman"/>
          <w:i/>
          <w:sz w:val="20"/>
        </w:rPr>
        <w:t xml:space="preserve"> abbastanza positivi  </w:t>
      </w:r>
      <w:r w:rsidR="00BF5AC6">
        <w:rPr>
          <w:rFonts w:ascii="Times New Roman" w:eastAsia="Arial" w:hAnsi="Times New Roman"/>
          <w:i/>
          <w:sz w:val="20"/>
        </w:rPr>
        <w:t xml:space="preserve">            </w:t>
      </w:r>
      <w:r w:rsidRPr="009926DF">
        <w:rPr>
          <w:rFonts w:ascii="Times New Roman" w:eastAsia="Wingdings" w:hAnsi="Times New Roman"/>
          <w:i/>
          <w:sz w:val="18"/>
          <w:szCs w:val="18"/>
        </w:rPr>
        <w:t>___________________</w:t>
      </w:r>
      <w:r w:rsidRPr="009926DF">
        <w:rPr>
          <w:rFonts w:ascii="Times New Roman" w:eastAsia="Arial" w:hAnsi="Times New Roman"/>
          <w:i/>
          <w:sz w:val="20"/>
        </w:rPr>
        <w:t xml:space="preserve">  </w:t>
      </w:r>
    </w:p>
    <w:p w14:paraId="27E32AF9" w14:textId="77777777" w:rsidR="009926DF" w:rsidRPr="009926DF" w:rsidRDefault="009926DF" w:rsidP="002D6D1E">
      <w:pPr>
        <w:spacing w:line="360" w:lineRule="auto"/>
        <w:ind w:right="278" w:hanging="2"/>
        <w:jc w:val="left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>In relazione ai diversi livelli di partenza e alle capacità individuali, gli obiettivi delle discipline sono stati raggiunti in modo:</w:t>
      </w:r>
    </w:p>
    <w:p w14:paraId="50F45465" w14:textId="77777777" w:rsidR="00692934" w:rsidRDefault="00692934" w:rsidP="00974407">
      <w:pPr>
        <w:suppressAutoHyphens/>
        <w:spacing w:line="360" w:lineRule="auto"/>
        <w:ind w:right="98"/>
        <w:jc w:val="left"/>
        <w:textDirection w:val="btLr"/>
        <w:textAlignment w:val="top"/>
        <w:outlineLvl w:val="0"/>
        <w:rPr>
          <w:rFonts w:ascii="Times New Roman" w:eastAsia="Arial" w:hAnsi="Times New Roman"/>
          <w:sz w:val="20"/>
        </w:rPr>
      </w:pPr>
    </w:p>
    <w:p w14:paraId="48567A89" w14:textId="77777777" w:rsidR="00692934" w:rsidRDefault="00692934" w:rsidP="00974407">
      <w:pPr>
        <w:suppressAutoHyphens/>
        <w:spacing w:line="360" w:lineRule="auto"/>
        <w:ind w:right="98"/>
        <w:jc w:val="left"/>
        <w:textDirection w:val="btLr"/>
        <w:textAlignment w:val="top"/>
        <w:outlineLvl w:val="0"/>
        <w:rPr>
          <w:rFonts w:ascii="Times New Roman" w:eastAsia="Arial" w:hAnsi="Times New Roman"/>
          <w:sz w:val="20"/>
        </w:rPr>
      </w:pPr>
    </w:p>
    <w:p w14:paraId="38A7BD6D" w14:textId="77777777" w:rsidR="009926DF" w:rsidRPr="009926DF" w:rsidRDefault="009926DF" w:rsidP="00974407">
      <w:pPr>
        <w:suppressAutoHyphens/>
        <w:spacing w:line="360" w:lineRule="auto"/>
        <w:ind w:right="98"/>
        <w:jc w:val="left"/>
        <w:textDirection w:val="btLr"/>
        <w:textAlignment w:val="top"/>
        <w:outlineLvl w:val="0"/>
        <w:rPr>
          <w:rFonts w:ascii="Times New Roman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>Molto soddisfacente</w:t>
      </w:r>
      <w:r w:rsidR="00692934">
        <w:rPr>
          <w:rFonts w:ascii="Times New Roman" w:eastAsia="Arial" w:hAnsi="Times New Roman"/>
          <w:sz w:val="20"/>
        </w:rPr>
        <w:t xml:space="preserve"> (9-10) per i segu</w:t>
      </w:r>
      <w:r w:rsidR="00BF5AC6">
        <w:rPr>
          <w:rFonts w:ascii="Times New Roman" w:eastAsia="Arial" w:hAnsi="Times New Roman"/>
          <w:sz w:val="20"/>
        </w:rPr>
        <w:t xml:space="preserve">enti allievi: </w:t>
      </w:r>
    </w:p>
    <w:p w14:paraId="161AC868" w14:textId="77777777" w:rsidR="009926DF" w:rsidRPr="009926DF" w:rsidRDefault="009926DF" w:rsidP="00692934">
      <w:pPr>
        <w:spacing w:line="360" w:lineRule="auto"/>
        <w:ind w:right="98"/>
        <w:jc w:val="left"/>
        <w:rPr>
          <w:rFonts w:ascii="Times New Roman" w:eastAsia="Arial" w:hAnsi="Times New Roman"/>
          <w:sz w:val="20"/>
        </w:rPr>
      </w:pPr>
    </w:p>
    <w:p w14:paraId="1C86EE0A" w14:textId="77777777" w:rsidR="009926DF" w:rsidRPr="009926DF" w:rsidRDefault="009926DF" w:rsidP="00974407">
      <w:pPr>
        <w:suppressAutoHyphens/>
        <w:spacing w:line="360" w:lineRule="auto"/>
        <w:ind w:right="98"/>
        <w:jc w:val="left"/>
        <w:textDirection w:val="btLr"/>
        <w:textAlignment w:val="top"/>
        <w:outlineLvl w:val="0"/>
        <w:rPr>
          <w:rFonts w:ascii="Times New Roman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 xml:space="preserve">Soddisfacente </w:t>
      </w:r>
      <w:r w:rsidR="00692934">
        <w:rPr>
          <w:rFonts w:ascii="Times New Roman" w:eastAsia="Arial" w:hAnsi="Times New Roman"/>
          <w:sz w:val="20"/>
        </w:rPr>
        <w:t>(7-8) per i seguenti all</w:t>
      </w:r>
      <w:r w:rsidR="00BF5AC6">
        <w:rPr>
          <w:rFonts w:ascii="Times New Roman" w:eastAsia="Arial" w:hAnsi="Times New Roman"/>
          <w:sz w:val="20"/>
        </w:rPr>
        <w:t xml:space="preserve">ievi: </w:t>
      </w:r>
    </w:p>
    <w:p w14:paraId="7F66A835" w14:textId="77777777" w:rsidR="009926DF" w:rsidRPr="009926DF" w:rsidRDefault="009926DF" w:rsidP="002D6D1E">
      <w:pPr>
        <w:spacing w:line="360" w:lineRule="auto"/>
        <w:ind w:right="98" w:hanging="2"/>
        <w:jc w:val="left"/>
        <w:rPr>
          <w:rFonts w:ascii="Times New Roman" w:eastAsia="Arial" w:hAnsi="Times New Roman"/>
          <w:sz w:val="20"/>
        </w:rPr>
      </w:pPr>
    </w:p>
    <w:p w14:paraId="204FEA66" w14:textId="77777777" w:rsidR="009926DF" w:rsidRPr="009926DF" w:rsidRDefault="009926DF" w:rsidP="002D6D1E">
      <w:pPr>
        <w:spacing w:line="360" w:lineRule="auto"/>
        <w:ind w:right="98" w:hanging="2"/>
        <w:jc w:val="left"/>
        <w:rPr>
          <w:rFonts w:ascii="Times New Roman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>Essenziale (6) p</w:t>
      </w:r>
      <w:r w:rsidR="00692934">
        <w:rPr>
          <w:rFonts w:ascii="Times New Roman" w:eastAsia="Arial" w:hAnsi="Times New Roman"/>
          <w:sz w:val="20"/>
        </w:rPr>
        <w:t>er i</w:t>
      </w:r>
      <w:r w:rsidR="00BF5AC6">
        <w:rPr>
          <w:rFonts w:ascii="Times New Roman" w:eastAsia="Arial" w:hAnsi="Times New Roman"/>
          <w:sz w:val="20"/>
        </w:rPr>
        <w:t xml:space="preserve"> seguenti allievi: </w:t>
      </w:r>
    </w:p>
    <w:p w14:paraId="34E00952" w14:textId="77777777" w:rsidR="009926DF" w:rsidRPr="009926DF" w:rsidRDefault="009926DF" w:rsidP="002D6D1E">
      <w:pPr>
        <w:spacing w:line="360" w:lineRule="auto"/>
        <w:ind w:right="98" w:hanging="2"/>
        <w:jc w:val="left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i/>
          <w:sz w:val="20"/>
        </w:rPr>
        <w:t xml:space="preserve"> </w:t>
      </w:r>
    </w:p>
    <w:p w14:paraId="11D26675" w14:textId="77777777" w:rsidR="009926DF" w:rsidRPr="009926DF" w:rsidRDefault="009926DF" w:rsidP="00974407">
      <w:pPr>
        <w:suppressAutoHyphens/>
        <w:spacing w:line="360" w:lineRule="auto"/>
        <w:jc w:val="left"/>
        <w:textDirection w:val="btLr"/>
        <w:textAlignment w:val="top"/>
        <w:outlineLvl w:val="0"/>
        <w:rPr>
          <w:rFonts w:ascii="Times New Roman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>Parzi</w:t>
      </w:r>
      <w:r w:rsidR="00F46941">
        <w:rPr>
          <w:rFonts w:ascii="Times New Roman" w:eastAsia="Arial" w:hAnsi="Times New Roman"/>
          <w:sz w:val="20"/>
        </w:rPr>
        <w:t xml:space="preserve">ale (5) per i seguenti </w:t>
      </w:r>
      <w:proofErr w:type="gramStart"/>
      <w:r w:rsidR="00F46941">
        <w:rPr>
          <w:rFonts w:ascii="Times New Roman" w:eastAsia="Arial" w:hAnsi="Times New Roman"/>
          <w:sz w:val="20"/>
        </w:rPr>
        <w:t>allievi:</w:t>
      </w:r>
      <w:r w:rsidRPr="009926DF">
        <w:rPr>
          <w:rFonts w:ascii="Times New Roman" w:eastAsia="Arial" w:hAnsi="Times New Roman"/>
          <w:sz w:val="20"/>
        </w:rPr>
        <w:t>…</w:t>
      </w:r>
      <w:proofErr w:type="gramEnd"/>
      <w:r w:rsidRPr="009926DF">
        <w:rPr>
          <w:rFonts w:ascii="Times New Roman" w:eastAsia="Arial" w:hAnsi="Times New Roman"/>
          <w:sz w:val="20"/>
        </w:rPr>
        <w:t xml:space="preserve">…………………………………………………….                                                                     </w:t>
      </w:r>
    </w:p>
    <w:p w14:paraId="4FB15DE9" w14:textId="77777777" w:rsidR="009926DF" w:rsidRPr="009926DF" w:rsidRDefault="009926DF" w:rsidP="002D6D1E">
      <w:pPr>
        <w:spacing w:line="360" w:lineRule="auto"/>
        <w:ind w:hanging="2"/>
        <w:jc w:val="left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i/>
          <w:sz w:val="20"/>
        </w:rPr>
        <w:t xml:space="preserve">…………………………………………………………………………………………;.   </w:t>
      </w:r>
    </w:p>
    <w:p w14:paraId="626C9174" w14:textId="77777777" w:rsidR="009926DF" w:rsidRPr="009926DF" w:rsidRDefault="009926DF" w:rsidP="009926DF">
      <w:pPr>
        <w:spacing w:line="360" w:lineRule="auto"/>
        <w:ind w:hanging="2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i/>
          <w:sz w:val="20"/>
        </w:rPr>
        <w:t xml:space="preserve">                                                              </w:t>
      </w:r>
    </w:p>
    <w:p w14:paraId="7A14F8DC" w14:textId="77777777" w:rsidR="009926DF" w:rsidRPr="009926DF" w:rsidRDefault="009926DF" w:rsidP="009926DF">
      <w:pPr>
        <w:spacing w:line="360" w:lineRule="auto"/>
        <w:jc w:val="center"/>
        <w:rPr>
          <w:rFonts w:ascii="Times New Roman" w:hAnsi="Times New Roman"/>
          <w:sz w:val="20"/>
        </w:rPr>
      </w:pPr>
      <w:r w:rsidRPr="009926DF">
        <w:rPr>
          <w:rFonts w:ascii="Times New Roman" w:eastAsia="Arial" w:hAnsi="Times New Roman"/>
          <w:b/>
          <w:sz w:val="20"/>
        </w:rPr>
        <w:t>DIFFICOLTA’ PREVALENTI INCONTRATE DAGLI ALUNNI</w:t>
      </w:r>
    </w:p>
    <w:p w14:paraId="119C1B71" w14:textId="77777777" w:rsidR="009926DF" w:rsidRPr="009926DF" w:rsidRDefault="009926DF" w:rsidP="009926DF">
      <w:pPr>
        <w:spacing w:line="360" w:lineRule="auto"/>
        <w:ind w:hanging="2"/>
        <w:jc w:val="left"/>
        <w:rPr>
          <w:rFonts w:ascii="Times New Roman" w:eastAsia="Arial" w:hAnsi="Times New Roman"/>
          <w:i/>
          <w:sz w:val="20"/>
        </w:rPr>
      </w:pPr>
      <w:r w:rsidRPr="009926DF">
        <w:rPr>
          <w:rFonts w:ascii="Times New Roman" w:eastAsia="Arial" w:hAnsi="Times New Roman"/>
          <w:i/>
          <w:sz w:val="20"/>
        </w:rPr>
        <w:t xml:space="preserve"> Memorizzazione       comprensione consegne             organizzazione        esecuzione dei </w:t>
      </w:r>
      <w:proofErr w:type="gramStart"/>
      <w:r w:rsidRPr="009926DF">
        <w:rPr>
          <w:rFonts w:ascii="Times New Roman" w:eastAsia="Arial" w:hAnsi="Times New Roman"/>
          <w:i/>
          <w:sz w:val="20"/>
        </w:rPr>
        <w:t>compiti  assegnati</w:t>
      </w:r>
      <w:proofErr w:type="gramEnd"/>
      <w:r w:rsidRPr="009926DF">
        <w:rPr>
          <w:rFonts w:ascii="Times New Roman" w:eastAsia="Arial" w:hAnsi="Times New Roman"/>
          <w:i/>
          <w:sz w:val="20"/>
        </w:rPr>
        <w:t xml:space="preserve">    </w:t>
      </w:r>
    </w:p>
    <w:p w14:paraId="2CD579EC" w14:textId="77777777" w:rsidR="009926DF" w:rsidRPr="009926DF" w:rsidRDefault="009926DF" w:rsidP="009926DF">
      <w:pPr>
        <w:spacing w:line="360" w:lineRule="auto"/>
        <w:ind w:hanging="2"/>
        <w:jc w:val="left"/>
        <w:rPr>
          <w:rFonts w:ascii="Times New Roman" w:eastAsia="Arial" w:hAnsi="Times New Roman"/>
          <w:i/>
          <w:sz w:val="20"/>
        </w:rPr>
      </w:pPr>
      <w:r w:rsidRPr="009926DF">
        <w:rPr>
          <w:rFonts w:ascii="Times New Roman" w:eastAsia="Arial" w:hAnsi="Times New Roman"/>
          <w:i/>
          <w:sz w:val="20"/>
        </w:rPr>
        <w:t xml:space="preserve">    concentrazione in classe       </w:t>
      </w:r>
    </w:p>
    <w:p w14:paraId="14B30B3C" w14:textId="77777777" w:rsidR="009926DF" w:rsidRPr="009926DF" w:rsidRDefault="009926DF" w:rsidP="00A51A8C">
      <w:pPr>
        <w:spacing w:line="360" w:lineRule="auto"/>
        <w:ind w:left="-283" w:right="-113" w:hanging="2"/>
        <w:jc w:val="both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 xml:space="preserve">Per gli allievi che hanno mostrato carenze di base di un certo rilievo, sono state operate azioni </w:t>
      </w:r>
      <w:r w:rsidR="00974407">
        <w:rPr>
          <w:rFonts w:ascii="Times New Roman" w:eastAsia="Arial" w:hAnsi="Times New Roman"/>
          <w:sz w:val="20"/>
        </w:rPr>
        <w:t xml:space="preserve">di stimolo e attuati interventi di </w:t>
      </w:r>
      <w:r w:rsidRPr="009926DF">
        <w:rPr>
          <w:rFonts w:ascii="Times New Roman" w:eastAsia="Arial" w:hAnsi="Times New Roman"/>
          <w:sz w:val="20"/>
        </w:rPr>
        <w:t>recupero personalizzato.</w:t>
      </w:r>
    </w:p>
    <w:p w14:paraId="33C2AEA0" w14:textId="77777777" w:rsidR="009926DF" w:rsidRPr="009926DF" w:rsidRDefault="009926DF" w:rsidP="009926DF">
      <w:pPr>
        <w:spacing w:line="360" w:lineRule="auto"/>
        <w:ind w:hanging="2"/>
        <w:jc w:val="left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>Per i seguenti alunni sono stati perseguiti obiettivi minimi:</w:t>
      </w:r>
    </w:p>
    <w:p w14:paraId="4EB201F2" w14:textId="77777777" w:rsidR="009926DF" w:rsidRPr="009926DF" w:rsidRDefault="009926DF" w:rsidP="009926DF">
      <w:pPr>
        <w:spacing w:line="360" w:lineRule="auto"/>
        <w:ind w:hanging="2"/>
        <w:jc w:val="left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01883E" w14:textId="77777777" w:rsidR="009926DF" w:rsidRPr="009926DF" w:rsidRDefault="009926DF" w:rsidP="009926DF">
      <w:pPr>
        <w:spacing w:line="360" w:lineRule="auto"/>
        <w:jc w:val="left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>I seguenti alunni non hanno raggiunto gli obiettivi prefissati:</w:t>
      </w:r>
    </w:p>
    <w:tbl>
      <w:tblPr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20"/>
      </w:tblGrid>
      <w:tr w:rsidR="009926DF" w:rsidRPr="009926DF" w14:paraId="1ED6CDDF" w14:textId="77777777" w:rsidTr="00CB2DB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7882" w14:textId="77777777" w:rsidR="009926DF" w:rsidRPr="00F46941" w:rsidRDefault="009926DF" w:rsidP="001A4DFD">
            <w:pPr>
              <w:spacing w:line="360" w:lineRule="auto"/>
              <w:ind w:hanging="2"/>
              <w:jc w:val="left"/>
              <w:rPr>
                <w:rFonts w:ascii="Times New Roman" w:eastAsia="Arial" w:hAnsi="Times New Roman"/>
                <w:color w:val="FF0000"/>
                <w:sz w:val="20"/>
              </w:rPr>
            </w:pPr>
            <w:r w:rsidRPr="00F46941">
              <w:rPr>
                <w:rFonts w:ascii="Times New Roman" w:eastAsia="Arial" w:hAnsi="Times New Roman"/>
                <w:color w:val="FF0000"/>
                <w:sz w:val="20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DFBA" w14:textId="77777777" w:rsidR="009926DF" w:rsidRPr="009926DF" w:rsidRDefault="009926DF" w:rsidP="009926DF">
            <w:pPr>
              <w:spacing w:line="360" w:lineRule="auto"/>
              <w:ind w:hanging="2"/>
              <w:jc w:val="left"/>
              <w:rPr>
                <w:rFonts w:ascii="Times New Roman" w:eastAsia="Arial" w:hAnsi="Times New Roman"/>
                <w:sz w:val="20"/>
              </w:rPr>
            </w:pPr>
            <w:r w:rsidRPr="009926DF">
              <w:rPr>
                <w:rFonts w:ascii="Times New Roman" w:eastAsia="Arial" w:hAnsi="Times New Roman"/>
                <w:sz w:val="20"/>
              </w:rPr>
              <w:t>Motivazioni*</w:t>
            </w:r>
          </w:p>
        </w:tc>
      </w:tr>
      <w:tr w:rsidR="009926DF" w:rsidRPr="009926DF" w14:paraId="6A90F0E5" w14:textId="77777777" w:rsidTr="00CB2DB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9BAF" w14:textId="77777777" w:rsidR="009926DF" w:rsidRPr="00F46941" w:rsidRDefault="009926DF" w:rsidP="00CB2DBC">
            <w:pPr>
              <w:spacing w:line="360" w:lineRule="auto"/>
              <w:ind w:hanging="2"/>
              <w:rPr>
                <w:rFonts w:ascii="Times New Roman" w:eastAsia="Arial" w:hAnsi="Times New Roman"/>
                <w:color w:val="FF0000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60D8" w14:textId="77777777" w:rsidR="009926DF" w:rsidRPr="009926DF" w:rsidRDefault="009926DF" w:rsidP="00CB2DBC">
            <w:pPr>
              <w:spacing w:line="360" w:lineRule="auto"/>
              <w:ind w:hanging="2"/>
              <w:rPr>
                <w:rFonts w:ascii="Times New Roman" w:eastAsia="Arial" w:hAnsi="Times New Roman"/>
                <w:sz w:val="20"/>
              </w:rPr>
            </w:pPr>
          </w:p>
        </w:tc>
      </w:tr>
      <w:tr w:rsidR="009926DF" w:rsidRPr="009926DF" w14:paraId="3C50A27D" w14:textId="77777777" w:rsidTr="00CB2DB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6465" w14:textId="77777777" w:rsidR="009926DF" w:rsidRPr="009926DF" w:rsidRDefault="009926DF" w:rsidP="00CB2DBC">
            <w:pPr>
              <w:spacing w:line="360" w:lineRule="auto"/>
              <w:ind w:hanging="2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636A" w14:textId="77777777" w:rsidR="009926DF" w:rsidRPr="009926DF" w:rsidRDefault="009926DF" w:rsidP="00CB2DBC">
            <w:pPr>
              <w:spacing w:line="360" w:lineRule="auto"/>
              <w:ind w:hanging="2"/>
              <w:rPr>
                <w:rFonts w:ascii="Times New Roman" w:eastAsia="Arial" w:hAnsi="Times New Roman"/>
                <w:sz w:val="20"/>
              </w:rPr>
            </w:pPr>
          </w:p>
        </w:tc>
      </w:tr>
    </w:tbl>
    <w:p w14:paraId="7C766C19" w14:textId="77777777" w:rsidR="009926DF" w:rsidRPr="009926DF" w:rsidRDefault="009926DF" w:rsidP="009926DF">
      <w:pPr>
        <w:spacing w:line="360" w:lineRule="auto"/>
        <w:rPr>
          <w:rFonts w:ascii="Times New Roman" w:eastAsia="Arial" w:hAnsi="Times New Roman"/>
          <w:sz w:val="20"/>
        </w:rPr>
      </w:pPr>
    </w:p>
    <w:p w14:paraId="661E015A" w14:textId="77777777" w:rsidR="009926DF" w:rsidRPr="009926DF" w:rsidRDefault="009926DF" w:rsidP="009926DF">
      <w:pPr>
        <w:spacing w:line="360" w:lineRule="auto"/>
        <w:ind w:hanging="2"/>
        <w:jc w:val="both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i/>
          <w:sz w:val="20"/>
        </w:rPr>
        <w:t>(*) Legenda:</w:t>
      </w:r>
    </w:p>
    <w:p w14:paraId="2826C6B8" w14:textId="77777777" w:rsidR="009926DF" w:rsidRPr="009926DF" w:rsidRDefault="009926DF" w:rsidP="009926DF">
      <w:pPr>
        <w:numPr>
          <w:ilvl w:val="0"/>
          <w:numId w:val="24"/>
        </w:numPr>
        <w:suppressAutoHyphens/>
        <w:ind w:leftChars="-1" w:left="0" w:hangingChars="1" w:hanging="2"/>
        <w:jc w:val="left"/>
        <w:textDirection w:val="btLr"/>
        <w:textAlignment w:val="top"/>
        <w:outlineLvl w:val="0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>ritmi di apprendimento lenti</w:t>
      </w:r>
    </w:p>
    <w:p w14:paraId="72A23F55" w14:textId="77777777" w:rsidR="009926DF" w:rsidRPr="009926DF" w:rsidRDefault="009926DF" w:rsidP="009926DF">
      <w:pPr>
        <w:numPr>
          <w:ilvl w:val="0"/>
          <w:numId w:val="24"/>
        </w:numPr>
        <w:suppressAutoHyphens/>
        <w:ind w:leftChars="-1" w:left="0" w:hangingChars="1" w:hanging="2"/>
        <w:jc w:val="left"/>
        <w:textDirection w:val="btLr"/>
        <w:textAlignment w:val="top"/>
        <w:outlineLvl w:val="0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>gravi lacune di base</w:t>
      </w:r>
    </w:p>
    <w:p w14:paraId="55648C73" w14:textId="77777777" w:rsidR="009926DF" w:rsidRPr="009926DF" w:rsidRDefault="009926DF" w:rsidP="009926DF">
      <w:pPr>
        <w:numPr>
          <w:ilvl w:val="0"/>
          <w:numId w:val="24"/>
        </w:numPr>
        <w:suppressAutoHyphens/>
        <w:ind w:leftChars="-1" w:left="0" w:hangingChars="1" w:hanging="2"/>
        <w:jc w:val="left"/>
        <w:textDirection w:val="btLr"/>
        <w:textAlignment w:val="top"/>
        <w:outlineLvl w:val="0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>situazione personale di disagio</w:t>
      </w:r>
    </w:p>
    <w:p w14:paraId="0D6CF943" w14:textId="77777777" w:rsidR="009926DF" w:rsidRPr="009926DF" w:rsidRDefault="009926DF" w:rsidP="009926DF">
      <w:pPr>
        <w:numPr>
          <w:ilvl w:val="0"/>
          <w:numId w:val="24"/>
        </w:numPr>
        <w:suppressAutoHyphens/>
        <w:ind w:leftChars="-1" w:left="0" w:hangingChars="1" w:hanging="2"/>
        <w:jc w:val="left"/>
        <w:textDirection w:val="btLr"/>
        <w:textAlignment w:val="top"/>
        <w:outlineLvl w:val="0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>svantaggio socio-culturale</w:t>
      </w:r>
    </w:p>
    <w:p w14:paraId="28A33EE1" w14:textId="77777777" w:rsidR="009926DF" w:rsidRPr="009926DF" w:rsidRDefault="009926DF" w:rsidP="009926DF">
      <w:pPr>
        <w:numPr>
          <w:ilvl w:val="0"/>
          <w:numId w:val="24"/>
        </w:numPr>
        <w:suppressAutoHyphens/>
        <w:ind w:leftChars="-1" w:left="0" w:hangingChars="1" w:hanging="2"/>
        <w:jc w:val="left"/>
        <w:textDirection w:val="btLr"/>
        <w:textAlignment w:val="top"/>
        <w:outlineLvl w:val="0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>scarsa motivazione allo studio e/o impegno</w:t>
      </w:r>
    </w:p>
    <w:p w14:paraId="19B018C7" w14:textId="77777777" w:rsidR="009926DF" w:rsidRPr="009926DF" w:rsidRDefault="009926DF" w:rsidP="009926DF">
      <w:pPr>
        <w:numPr>
          <w:ilvl w:val="0"/>
          <w:numId w:val="24"/>
        </w:numPr>
        <w:suppressAutoHyphens/>
        <w:ind w:leftChars="-1" w:left="0" w:hangingChars="1" w:hanging="2"/>
        <w:jc w:val="left"/>
        <w:textDirection w:val="btLr"/>
        <w:textAlignment w:val="top"/>
        <w:outlineLvl w:val="0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>difficoltà di relazione con coetanei e/o adulti</w:t>
      </w:r>
    </w:p>
    <w:p w14:paraId="13B3585F" w14:textId="77777777" w:rsidR="009926DF" w:rsidRPr="009926DF" w:rsidRDefault="009926DF" w:rsidP="009926DF">
      <w:pPr>
        <w:numPr>
          <w:ilvl w:val="0"/>
          <w:numId w:val="24"/>
        </w:numPr>
        <w:suppressAutoHyphens/>
        <w:ind w:leftChars="-1" w:left="0" w:hangingChars="1" w:hanging="2"/>
        <w:jc w:val="left"/>
        <w:textDirection w:val="btLr"/>
        <w:textAlignment w:val="top"/>
        <w:outlineLvl w:val="0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 xml:space="preserve">bassa autostima e scarsa fiducia in </w:t>
      </w:r>
      <w:proofErr w:type="gramStart"/>
      <w:r w:rsidRPr="009926DF">
        <w:rPr>
          <w:rFonts w:ascii="Times New Roman" w:eastAsia="Arial" w:hAnsi="Times New Roman"/>
          <w:sz w:val="20"/>
        </w:rPr>
        <w:t>se</w:t>
      </w:r>
      <w:proofErr w:type="gramEnd"/>
      <w:r w:rsidRPr="009926DF">
        <w:rPr>
          <w:rFonts w:ascii="Times New Roman" w:eastAsia="Arial" w:hAnsi="Times New Roman"/>
          <w:sz w:val="20"/>
        </w:rPr>
        <w:t xml:space="preserve"> stesso</w:t>
      </w:r>
    </w:p>
    <w:p w14:paraId="6251F253" w14:textId="77777777" w:rsidR="009926DF" w:rsidRPr="009926DF" w:rsidRDefault="009926DF" w:rsidP="009926DF">
      <w:pPr>
        <w:numPr>
          <w:ilvl w:val="0"/>
          <w:numId w:val="24"/>
        </w:numPr>
        <w:suppressAutoHyphens/>
        <w:ind w:leftChars="-1" w:left="0" w:hangingChars="1" w:hanging="2"/>
        <w:jc w:val="left"/>
        <w:textDirection w:val="btLr"/>
        <w:textAlignment w:val="top"/>
        <w:outlineLvl w:val="0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>difficoltà di concentrazione e/o memorizzazione e/o organizzazione del lavoro</w:t>
      </w:r>
    </w:p>
    <w:p w14:paraId="7CCA54BB" w14:textId="77777777" w:rsidR="009926DF" w:rsidRPr="009926DF" w:rsidRDefault="009926DF" w:rsidP="009926DF">
      <w:pPr>
        <w:rPr>
          <w:rFonts w:ascii="Times New Roman" w:eastAsia="Arial" w:hAnsi="Times New Roman"/>
          <w:sz w:val="20"/>
        </w:rPr>
      </w:pPr>
    </w:p>
    <w:p w14:paraId="7921906D" w14:textId="77777777" w:rsidR="009926DF" w:rsidRPr="009926DF" w:rsidRDefault="009926DF" w:rsidP="009926DF">
      <w:pPr>
        <w:jc w:val="center"/>
        <w:rPr>
          <w:rFonts w:ascii="Times New Roman" w:hAnsi="Times New Roman"/>
          <w:sz w:val="20"/>
        </w:rPr>
      </w:pPr>
      <w:r w:rsidRPr="009926DF">
        <w:rPr>
          <w:rFonts w:ascii="Times New Roman" w:eastAsia="Arial" w:hAnsi="Times New Roman"/>
          <w:b/>
          <w:sz w:val="20"/>
        </w:rPr>
        <w:t>INTERVENTI DI SOSTEGNO</w:t>
      </w:r>
    </w:p>
    <w:p w14:paraId="17AEA79A" w14:textId="77777777" w:rsidR="009926DF" w:rsidRPr="009926DF" w:rsidRDefault="009926DF" w:rsidP="009926DF">
      <w:pPr>
        <w:ind w:hanging="2"/>
        <w:jc w:val="left"/>
        <w:rPr>
          <w:rFonts w:ascii="Times New Roman" w:eastAsia="Arial" w:hAnsi="Times New Roman"/>
          <w:b/>
          <w:sz w:val="20"/>
        </w:rPr>
      </w:pPr>
      <w:r w:rsidRPr="009926DF">
        <w:rPr>
          <w:rFonts w:ascii="Times New Roman" w:eastAsia="Arial" w:hAnsi="Times New Roman"/>
          <w:b/>
          <w:sz w:val="20"/>
        </w:rPr>
        <w:t xml:space="preserve">Ci si è avvalsi della collaborazione </w:t>
      </w:r>
    </w:p>
    <w:p w14:paraId="2260781E" w14:textId="77777777" w:rsidR="009926DF" w:rsidRPr="009926DF" w:rsidRDefault="00A51A8C" w:rsidP="009926DF">
      <w:pPr>
        <w:spacing w:line="360" w:lineRule="auto"/>
        <w:ind w:hanging="2"/>
        <w:jc w:val="left"/>
        <w:rPr>
          <w:rFonts w:ascii="Times New Roman" w:eastAsia="Arial" w:hAnsi="Times New Roman"/>
          <w:sz w:val="20"/>
        </w:rPr>
      </w:pPr>
      <w:r>
        <w:rPr>
          <w:rFonts w:ascii="Times New Roman" w:eastAsia="Arial" w:hAnsi="Times New Roman"/>
          <w:i/>
          <w:sz w:val="20"/>
        </w:rPr>
        <w:t xml:space="preserve">  Del docente</w:t>
      </w:r>
      <w:r w:rsidR="001A4DFD">
        <w:rPr>
          <w:rFonts w:ascii="Times New Roman" w:eastAsia="Arial" w:hAnsi="Times New Roman"/>
          <w:i/>
          <w:sz w:val="20"/>
        </w:rPr>
        <w:t xml:space="preserve"> di sostegno </w:t>
      </w:r>
      <w:r w:rsidR="009926DF" w:rsidRPr="009926DF">
        <w:rPr>
          <w:rFonts w:ascii="Times New Roman" w:eastAsia="Arial" w:hAnsi="Times New Roman"/>
          <w:i/>
          <w:sz w:val="20"/>
        </w:rPr>
        <w:t xml:space="preserve">  </w:t>
      </w:r>
      <w:r w:rsidR="009926DF" w:rsidRPr="009926DF">
        <w:rPr>
          <w:rFonts w:ascii="Times New Roman" w:eastAsia="Arial" w:hAnsi="Times New Roman"/>
          <w:sz w:val="20"/>
        </w:rPr>
        <w:t>per i</w:t>
      </w:r>
      <w:r w:rsidR="00EF422C">
        <w:rPr>
          <w:rFonts w:ascii="Times New Roman" w:eastAsia="Arial" w:hAnsi="Times New Roman"/>
          <w:sz w:val="20"/>
        </w:rPr>
        <w:t>l seguente</w:t>
      </w:r>
      <w:r w:rsidR="009926DF" w:rsidRPr="009926DF">
        <w:rPr>
          <w:rFonts w:ascii="Times New Roman" w:eastAsia="Arial" w:hAnsi="Times New Roman"/>
          <w:sz w:val="20"/>
        </w:rPr>
        <w:t xml:space="preserve"> </w:t>
      </w:r>
      <w:r w:rsidR="00EF422C">
        <w:rPr>
          <w:rFonts w:ascii="Times New Roman" w:eastAsia="Arial" w:hAnsi="Times New Roman"/>
          <w:sz w:val="20"/>
        </w:rPr>
        <w:t>alunno</w:t>
      </w:r>
      <w:r w:rsidR="009926DF" w:rsidRPr="009926DF">
        <w:rPr>
          <w:rFonts w:ascii="Times New Roman" w:eastAsia="Arial" w:hAnsi="Times New Roman"/>
          <w:sz w:val="20"/>
        </w:rPr>
        <w:t>:</w:t>
      </w:r>
      <w:r w:rsidR="00BF5AC6">
        <w:rPr>
          <w:rFonts w:ascii="Times New Roman" w:eastAsia="Arial" w:hAnsi="Times New Roman"/>
          <w:sz w:val="20"/>
        </w:rPr>
        <w:t xml:space="preserve"> </w:t>
      </w:r>
    </w:p>
    <w:p w14:paraId="69ECE113" w14:textId="77777777" w:rsidR="009926DF" w:rsidRPr="009926DF" w:rsidRDefault="009926DF" w:rsidP="009926DF">
      <w:pPr>
        <w:spacing w:line="360" w:lineRule="auto"/>
        <w:ind w:hanging="2"/>
        <w:jc w:val="left"/>
        <w:rPr>
          <w:rFonts w:ascii="Times New Roman" w:eastAsia="Arial" w:hAnsi="Times New Roman"/>
          <w:b/>
          <w:sz w:val="20"/>
        </w:rPr>
      </w:pPr>
      <w:r w:rsidRPr="009926DF">
        <w:rPr>
          <w:rFonts w:ascii="Times New Roman" w:eastAsia="Arial" w:hAnsi="Times New Roman"/>
          <w:b/>
          <w:sz w:val="20"/>
        </w:rPr>
        <w:t>Il lavoro è stato svolto</w:t>
      </w:r>
    </w:p>
    <w:p w14:paraId="3F838F5D" w14:textId="77777777" w:rsidR="009926DF" w:rsidRPr="009926DF" w:rsidRDefault="00EF422C" w:rsidP="009926DF">
      <w:pPr>
        <w:spacing w:line="360" w:lineRule="auto"/>
        <w:ind w:hanging="2"/>
        <w:jc w:val="left"/>
        <w:rPr>
          <w:rFonts w:ascii="Times New Roman" w:eastAsia="Arial" w:hAnsi="Times New Roman"/>
          <w:sz w:val="20"/>
        </w:rPr>
      </w:pPr>
      <w:r>
        <w:rPr>
          <w:rFonts w:ascii="Times New Roman" w:eastAsia="Wingdings" w:hAnsi="Arial"/>
          <w:i/>
          <w:sz w:val="18"/>
          <w:szCs w:val="18"/>
        </w:rPr>
        <w:t xml:space="preserve">  </w:t>
      </w:r>
      <w:r w:rsidR="009926DF" w:rsidRPr="009926DF">
        <w:rPr>
          <w:rFonts w:ascii="Times New Roman" w:eastAsia="Arial" w:hAnsi="Times New Roman"/>
          <w:i/>
          <w:sz w:val="20"/>
        </w:rPr>
        <w:t>prevalentemente in classe        a piccoli gruppi        …………………………………………………</w:t>
      </w:r>
    </w:p>
    <w:p w14:paraId="351FA71F" w14:textId="77777777" w:rsidR="009926DF" w:rsidRPr="009926DF" w:rsidRDefault="009926DF" w:rsidP="009926DF">
      <w:pPr>
        <w:jc w:val="center"/>
        <w:rPr>
          <w:rFonts w:ascii="Times New Roman" w:eastAsia="Arial" w:hAnsi="Times New Roman"/>
          <w:b/>
          <w:sz w:val="20"/>
        </w:rPr>
      </w:pPr>
    </w:p>
    <w:p w14:paraId="1A5B1CEA" w14:textId="77777777" w:rsidR="009926DF" w:rsidRPr="009926DF" w:rsidRDefault="009926DF" w:rsidP="009926DF">
      <w:pPr>
        <w:jc w:val="center"/>
        <w:rPr>
          <w:rFonts w:ascii="Times New Roman" w:eastAsia="Arial" w:hAnsi="Times New Roman"/>
          <w:b/>
          <w:sz w:val="20"/>
        </w:rPr>
      </w:pPr>
    </w:p>
    <w:p w14:paraId="34710FE1" w14:textId="77777777" w:rsidR="009926DF" w:rsidRPr="009926DF" w:rsidRDefault="009926DF" w:rsidP="009926DF">
      <w:pPr>
        <w:jc w:val="center"/>
        <w:rPr>
          <w:rFonts w:ascii="Times New Roman" w:hAnsi="Times New Roman"/>
          <w:sz w:val="20"/>
        </w:rPr>
      </w:pPr>
      <w:r w:rsidRPr="009926DF">
        <w:rPr>
          <w:rFonts w:ascii="Times New Roman" w:eastAsia="Arial" w:hAnsi="Times New Roman"/>
          <w:b/>
          <w:sz w:val="20"/>
        </w:rPr>
        <w:t>METODOLOGIA E STRUMENTI</w:t>
      </w:r>
    </w:p>
    <w:p w14:paraId="707B0087" w14:textId="77777777" w:rsidR="009926DF" w:rsidRPr="009926DF" w:rsidRDefault="002D6D1E" w:rsidP="009926DF">
      <w:pPr>
        <w:ind w:hanging="2"/>
        <w:jc w:val="left"/>
        <w:rPr>
          <w:rFonts w:ascii="Times New Roman" w:eastAsia="Arial" w:hAnsi="Times New Roman"/>
          <w:b/>
          <w:sz w:val="20"/>
        </w:rPr>
      </w:pPr>
      <w:r>
        <w:rPr>
          <w:rFonts w:ascii="Times New Roman" w:eastAsia="Arial" w:hAnsi="Times New Roman"/>
          <w:b/>
          <w:sz w:val="20"/>
        </w:rPr>
        <w:t>P</w:t>
      </w:r>
      <w:r w:rsidR="009926DF" w:rsidRPr="009926DF">
        <w:rPr>
          <w:rFonts w:ascii="Times New Roman" w:eastAsia="Arial" w:hAnsi="Times New Roman"/>
          <w:sz w:val="20"/>
        </w:rPr>
        <w:t>er i presupposti metodologici e gli strumenti utilizzati ci si è attenuti a quanto stabilito nel piano di lavoro annuale.</w:t>
      </w:r>
    </w:p>
    <w:p w14:paraId="39D03A6C" w14:textId="77777777" w:rsidR="009926DF" w:rsidRPr="009926DF" w:rsidRDefault="009926DF" w:rsidP="009926DF">
      <w:pPr>
        <w:ind w:hanging="2"/>
        <w:rPr>
          <w:rFonts w:ascii="Times New Roman" w:eastAsia="Arial" w:hAnsi="Times New Roman"/>
          <w:sz w:val="20"/>
        </w:rPr>
      </w:pPr>
    </w:p>
    <w:p w14:paraId="045E12FC" w14:textId="77777777" w:rsidR="009926DF" w:rsidRPr="009926DF" w:rsidRDefault="009926DF" w:rsidP="009926DF">
      <w:pPr>
        <w:jc w:val="center"/>
        <w:rPr>
          <w:rFonts w:ascii="Times New Roman" w:hAnsi="Times New Roman"/>
          <w:b/>
          <w:sz w:val="20"/>
        </w:rPr>
      </w:pPr>
      <w:r w:rsidRPr="009926DF">
        <w:rPr>
          <w:rFonts w:ascii="Times New Roman" w:hAnsi="Times New Roman"/>
          <w:b/>
          <w:sz w:val="20"/>
        </w:rPr>
        <w:t>RISORSE UTILIZZATE</w:t>
      </w:r>
    </w:p>
    <w:p w14:paraId="280B078B" w14:textId="77777777" w:rsidR="009926DF" w:rsidRPr="009926DF" w:rsidRDefault="00BF5AC6" w:rsidP="009926DF">
      <w:pPr>
        <w:ind w:hanging="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-   </w:t>
      </w:r>
      <w:r w:rsidR="009926DF" w:rsidRPr="009926DF">
        <w:rPr>
          <w:rFonts w:ascii="Times New Roman" w:hAnsi="Times New Roman"/>
          <w:sz w:val="20"/>
        </w:rPr>
        <w:t xml:space="preserve">Risorse della </w:t>
      </w:r>
      <w:proofErr w:type="gramStart"/>
      <w:r w:rsidR="009926DF" w:rsidRPr="009926DF">
        <w:rPr>
          <w:rFonts w:ascii="Times New Roman" w:hAnsi="Times New Roman"/>
          <w:sz w:val="20"/>
        </w:rPr>
        <w:t>scuola:  sono</w:t>
      </w:r>
      <w:proofErr w:type="gramEnd"/>
      <w:r w:rsidR="009926DF" w:rsidRPr="009926DF">
        <w:rPr>
          <w:rFonts w:ascii="Times New Roman" w:hAnsi="Times New Roman"/>
          <w:sz w:val="20"/>
        </w:rPr>
        <w:t xml:space="preserve"> stati utilizzati i laboratori e i locali attrezzati disponibili e accessibili.</w:t>
      </w:r>
    </w:p>
    <w:p w14:paraId="4A2D299A" w14:textId="77777777" w:rsidR="009926DF" w:rsidRPr="009926DF" w:rsidRDefault="009926DF" w:rsidP="009926DF">
      <w:pPr>
        <w:ind w:hanging="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-   </w:t>
      </w:r>
      <w:r w:rsidRPr="009926DF">
        <w:rPr>
          <w:rFonts w:ascii="Times New Roman" w:hAnsi="Times New Roman"/>
          <w:sz w:val="20"/>
        </w:rPr>
        <w:t>Risorse esterne: Ci si è avvalsi dell’intervento e dell’apporto di esperti</w:t>
      </w:r>
      <w:r w:rsidR="00EF422C">
        <w:rPr>
          <w:rFonts w:ascii="Times New Roman" w:hAnsi="Times New Roman"/>
          <w:sz w:val="20"/>
        </w:rPr>
        <w:t xml:space="preserve"> est</w:t>
      </w:r>
      <w:r w:rsidR="005F6074">
        <w:rPr>
          <w:rFonts w:ascii="Times New Roman" w:hAnsi="Times New Roman"/>
          <w:sz w:val="20"/>
        </w:rPr>
        <w:t>erni</w:t>
      </w:r>
      <w:r w:rsidR="00BF5AC6">
        <w:rPr>
          <w:rFonts w:ascii="Times New Roman" w:hAnsi="Times New Roman"/>
          <w:sz w:val="20"/>
        </w:rPr>
        <w:t>………</w:t>
      </w:r>
      <w:proofErr w:type="gramStart"/>
      <w:r w:rsidR="00BF5AC6">
        <w:rPr>
          <w:rFonts w:ascii="Times New Roman" w:hAnsi="Times New Roman"/>
          <w:sz w:val="20"/>
        </w:rPr>
        <w:t>…….</w:t>
      </w:r>
      <w:proofErr w:type="gramEnd"/>
      <w:r w:rsidR="00F46941">
        <w:rPr>
          <w:rFonts w:ascii="Times New Roman" w:hAnsi="Times New Roman"/>
          <w:sz w:val="20"/>
        </w:rPr>
        <w:t>.</w:t>
      </w:r>
    </w:p>
    <w:p w14:paraId="41A1C513" w14:textId="77777777" w:rsidR="001A4DFD" w:rsidRDefault="001A4DFD" w:rsidP="009926DF">
      <w:pPr>
        <w:ind w:hanging="2"/>
        <w:jc w:val="both"/>
        <w:rPr>
          <w:rFonts w:ascii="Times New Roman" w:hAnsi="Times New Roman"/>
          <w:b/>
          <w:sz w:val="20"/>
        </w:rPr>
      </w:pPr>
    </w:p>
    <w:p w14:paraId="7612325B" w14:textId="77777777" w:rsidR="009926DF" w:rsidRPr="009926DF" w:rsidRDefault="009926DF" w:rsidP="009926DF">
      <w:pPr>
        <w:rPr>
          <w:rFonts w:ascii="Times New Roman" w:eastAsia="Arial" w:hAnsi="Times New Roman"/>
          <w:b/>
          <w:sz w:val="20"/>
        </w:rPr>
      </w:pPr>
    </w:p>
    <w:p w14:paraId="3322BFB3" w14:textId="77777777" w:rsidR="009926DF" w:rsidRPr="009926DF" w:rsidRDefault="009926DF" w:rsidP="009926DF">
      <w:pPr>
        <w:jc w:val="center"/>
        <w:rPr>
          <w:rFonts w:ascii="Times New Roman" w:hAnsi="Times New Roman"/>
          <w:sz w:val="20"/>
        </w:rPr>
      </w:pPr>
      <w:r w:rsidRPr="009926DF">
        <w:rPr>
          <w:rFonts w:ascii="Times New Roman" w:eastAsia="Arial" w:hAnsi="Times New Roman"/>
          <w:b/>
          <w:sz w:val="20"/>
        </w:rPr>
        <w:t>SITUAZIONE DISCIPLINARE</w:t>
      </w:r>
    </w:p>
    <w:p w14:paraId="57210C92" w14:textId="77777777" w:rsidR="009926DF" w:rsidRPr="009926DF" w:rsidRDefault="009926DF" w:rsidP="005F6074">
      <w:pPr>
        <w:ind w:hanging="2"/>
        <w:jc w:val="both"/>
        <w:rPr>
          <w:rFonts w:ascii="Times New Roman" w:eastAsia="Arial" w:hAnsi="Times New Roman"/>
          <w:sz w:val="20"/>
        </w:rPr>
      </w:pPr>
    </w:p>
    <w:p w14:paraId="29EC0F03" w14:textId="77777777" w:rsidR="009926DF" w:rsidRPr="009926DF" w:rsidRDefault="005F6074" w:rsidP="005F6074">
      <w:pPr>
        <w:suppressAutoHyphens/>
        <w:jc w:val="left"/>
        <w:textDirection w:val="btLr"/>
        <w:textAlignment w:val="top"/>
        <w:outlineLvl w:val="0"/>
        <w:rPr>
          <w:rFonts w:ascii="Times New Roman" w:hAnsi="Times New Roman"/>
          <w:sz w:val="20"/>
        </w:rPr>
      </w:pPr>
      <w:r>
        <w:rPr>
          <w:rFonts w:ascii="Times New Roman" w:eastAsia="Arial" w:hAnsi="Times New Roman"/>
          <w:sz w:val="20"/>
        </w:rPr>
        <w:t xml:space="preserve">       </w:t>
      </w:r>
      <w:r w:rsidR="009926DF" w:rsidRPr="009926DF">
        <w:rPr>
          <w:rFonts w:ascii="Times New Roman" w:eastAsia="Arial" w:hAnsi="Times New Roman"/>
          <w:sz w:val="20"/>
        </w:rPr>
        <w:t>Non è stato necessario ricorrere a provvedimenti disciplinari.</w:t>
      </w:r>
    </w:p>
    <w:p w14:paraId="6008B4FD" w14:textId="77777777" w:rsidR="009926DF" w:rsidRPr="009926DF" w:rsidRDefault="00BF5AC6" w:rsidP="00BF5AC6">
      <w:pPr>
        <w:suppressAutoHyphens/>
        <w:jc w:val="left"/>
        <w:textDirection w:val="btLr"/>
        <w:textAlignment w:val="top"/>
        <w:outlineLvl w:val="0"/>
        <w:rPr>
          <w:rFonts w:ascii="Times New Roman" w:hAnsi="Times New Roman"/>
          <w:sz w:val="20"/>
        </w:rPr>
      </w:pPr>
      <w:r>
        <w:rPr>
          <w:rFonts w:ascii="Times New Roman" w:eastAsia="Arial" w:hAnsi="Times New Roman"/>
          <w:sz w:val="20"/>
        </w:rPr>
        <w:t xml:space="preserve">       </w:t>
      </w:r>
      <w:r w:rsidR="009926DF" w:rsidRPr="009926DF">
        <w:rPr>
          <w:rFonts w:ascii="Times New Roman" w:eastAsia="Arial" w:hAnsi="Times New Roman"/>
          <w:sz w:val="20"/>
        </w:rPr>
        <w:t>Il comportamento è andato progressivamente evolvendosi verso un maggior grado di maturità e responsabilità, tranne per gli alunni ………………………………………………………………</w:t>
      </w:r>
      <w:proofErr w:type="gramStart"/>
      <w:r w:rsidR="009926DF" w:rsidRPr="009926DF">
        <w:rPr>
          <w:rFonts w:ascii="Times New Roman" w:eastAsia="Arial" w:hAnsi="Times New Roman"/>
          <w:sz w:val="20"/>
        </w:rPr>
        <w:t>…….</w:t>
      </w:r>
      <w:proofErr w:type="gramEnd"/>
      <w:r w:rsidR="009926DF" w:rsidRPr="009926DF">
        <w:rPr>
          <w:rFonts w:ascii="Times New Roman" w:eastAsia="Arial" w:hAnsi="Times New Roman"/>
          <w:sz w:val="20"/>
        </w:rPr>
        <w:t>.</w:t>
      </w:r>
    </w:p>
    <w:p w14:paraId="49143204" w14:textId="77777777" w:rsidR="009926DF" w:rsidRPr="009926DF" w:rsidRDefault="00EF422C" w:rsidP="00EF422C">
      <w:pPr>
        <w:suppressAutoHyphens/>
        <w:jc w:val="left"/>
        <w:textDirection w:val="btLr"/>
        <w:textAlignment w:val="top"/>
        <w:outlineLvl w:val="0"/>
        <w:rPr>
          <w:rFonts w:ascii="Times New Roman" w:hAnsi="Times New Roman"/>
          <w:sz w:val="20"/>
        </w:rPr>
      </w:pPr>
      <w:r>
        <w:rPr>
          <w:rFonts w:ascii="Times New Roman" w:eastAsia="Arial" w:hAnsi="Times New Roman"/>
          <w:sz w:val="20"/>
        </w:rPr>
        <w:t xml:space="preserve">   </w:t>
      </w:r>
      <w:r w:rsidR="00BF5AC6">
        <w:rPr>
          <w:rFonts w:ascii="Times New Roman" w:eastAsia="Arial" w:hAnsi="Times New Roman"/>
          <w:sz w:val="20"/>
        </w:rPr>
        <w:t xml:space="preserve">   </w:t>
      </w:r>
      <w:r w:rsidR="005F6074">
        <w:rPr>
          <w:rFonts w:ascii="Times New Roman" w:eastAsia="Arial" w:hAnsi="Times New Roman"/>
          <w:sz w:val="20"/>
        </w:rPr>
        <w:t xml:space="preserve"> </w:t>
      </w:r>
      <w:r w:rsidR="009926DF" w:rsidRPr="009926DF">
        <w:rPr>
          <w:rFonts w:ascii="Times New Roman" w:eastAsia="Arial" w:hAnsi="Times New Roman"/>
          <w:sz w:val="20"/>
        </w:rPr>
        <w:t>Episodicamente si è fatto uso di annotazioni di richiamo personale.</w:t>
      </w:r>
    </w:p>
    <w:p w14:paraId="26CF90B5" w14:textId="77777777" w:rsidR="009926DF" w:rsidRPr="009926DF" w:rsidRDefault="00BF5AC6" w:rsidP="00BF5AC6">
      <w:pPr>
        <w:suppressAutoHyphens/>
        <w:jc w:val="left"/>
        <w:textDirection w:val="btLr"/>
        <w:textAlignment w:val="top"/>
        <w:outlineLvl w:val="0"/>
        <w:rPr>
          <w:rFonts w:ascii="Times New Roman" w:hAnsi="Times New Roman"/>
          <w:sz w:val="20"/>
        </w:rPr>
      </w:pPr>
      <w:r>
        <w:rPr>
          <w:rFonts w:ascii="Times New Roman" w:eastAsia="Arial" w:hAnsi="Times New Roman"/>
          <w:sz w:val="20"/>
        </w:rPr>
        <w:t xml:space="preserve">      </w:t>
      </w:r>
      <w:r w:rsidR="009926DF" w:rsidRPr="009926DF">
        <w:rPr>
          <w:rFonts w:ascii="Times New Roman" w:eastAsia="Arial" w:hAnsi="Times New Roman"/>
          <w:sz w:val="20"/>
        </w:rPr>
        <w:t>Sono stati presi provvedimenti disciplinari del consiglio di classe per i seguenti alunni: ……………………………………………………………………………………………………………………………………………………………………………………</w:t>
      </w:r>
    </w:p>
    <w:p w14:paraId="03EF2DA6" w14:textId="77777777" w:rsidR="009926DF" w:rsidRPr="009926DF" w:rsidRDefault="00BF5AC6" w:rsidP="00BF5AC6">
      <w:pPr>
        <w:suppressAutoHyphens/>
        <w:jc w:val="left"/>
        <w:textDirection w:val="btLr"/>
        <w:textAlignment w:val="top"/>
        <w:outlineLvl w:val="0"/>
        <w:rPr>
          <w:rFonts w:ascii="Times New Roman" w:hAnsi="Times New Roman"/>
          <w:sz w:val="20"/>
        </w:rPr>
      </w:pPr>
      <w:r>
        <w:rPr>
          <w:rFonts w:ascii="Times New Roman" w:eastAsia="Arial" w:hAnsi="Times New Roman"/>
          <w:sz w:val="20"/>
        </w:rPr>
        <w:t xml:space="preserve">     </w:t>
      </w:r>
      <w:r w:rsidR="009926DF" w:rsidRPr="009926DF">
        <w:rPr>
          <w:rFonts w:ascii="Times New Roman" w:eastAsia="Arial" w:hAnsi="Times New Roman"/>
          <w:sz w:val="20"/>
        </w:rPr>
        <w:t>È stato necessario convocare le famiglie per problemi disciplinari per i seguenti                 alunni……………………………………………………………………………………………………………………………………………………………</w:t>
      </w:r>
    </w:p>
    <w:p w14:paraId="09B6EE22" w14:textId="77777777" w:rsidR="009926DF" w:rsidRPr="009926DF" w:rsidRDefault="009926DF" w:rsidP="009926DF">
      <w:pPr>
        <w:jc w:val="center"/>
        <w:rPr>
          <w:rFonts w:ascii="Times New Roman" w:eastAsia="Arial" w:hAnsi="Times New Roman"/>
          <w:b/>
          <w:sz w:val="20"/>
        </w:rPr>
      </w:pPr>
    </w:p>
    <w:p w14:paraId="49DA4400" w14:textId="77777777" w:rsidR="009926DF" w:rsidRPr="009926DF" w:rsidRDefault="009926DF" w:rsidP="002D6D1E">
      <w:pPr>
        <w:jc w:val="left"/>
        <w:rPr>
          <w:rFonts w:ascii="Times New Roman" w:hAnsi="Times New Roman"/>
          <w:sz w:val="20"/>
        </w:rPr>
      </w:pPr>
      <w:r w:rsidRPr="009926DF">
        <w:rPr>
          <w:rFonts w:ascii="Times New Roman" w:eastAsia="Arial" w:hAnsi="Times New Roman"/>
          <w:b/>
          <w:sz w:val="20"/>
        </w:rPr>
        <w:t>RAPPORTI CON LE FAMIGLIE</w:t>
      </w:r>
    </w:p>
    <w:p w14:paraId="556F8FF0" w14:textId="77777777" w:rsidR="009926DF" w:rsidRPr="009926DF" w:rsidRDefault="009926DF" w:rsidP="002D6D1E">
      <w:pPr>
        <w:spacing w:line="360" w:lineRule="auto"/>
        <w:jc w:val="left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>I genitori degli allievi sono stati contattati attraverso le consuete modalità dei colloqui individuali e generali; in particolare, la partecipazione della famiglia ai colloqui è stata:</w:t>
      </w:r>
    </w:p>
    <w:p w14:paraId="33F1BF28" w14:textId="77777777" w:rsidR="009926DF" w:rsidRPr="00BF5AC6" w:rsidRDefault="009926DF" w:rsidP="00BF5AC6">
      <w:pPr>
        <w:spacing w:line="360" w:lineRule="auto"/>
        <w:jc w:val="both"/>
        <w:rPr>
          <w:rFonts w:ascii="Times New Roman" w:eastAsia="Arial" w:hAnsi="Times New Roman"/>
          <w:i/>
          <w:sz w:val="20"/>
        </w:rPr>
      </w:pPr>
      <w:r w:rsidRPr="00BF5AC6">
        <w:rPr>
          <w:rFonts w:ascii="Times New Roman" w:eastAsia="Arial" w:hAnsi="Times New Roman"/>
          <w:i/>
          <w:sz w:val="20"/>
        </w:rPr>
        <w:t xml:space="preserve">frequente, di quasi tutti gli alunni      </w:t>
      </w:r>
      <w:r w:rsidR="00EF422C" w:rsidRPr="00BF5AC6">
        <w:rPr>
          <w:rFonts w:ascii="Cambria Math" w:eastAsia="Wingdings" w:hAnsi="Cambria Math" w:cs="Cambria Math"/>
          <w:i/>
          <w:sz w:val="18"/>
          <w:szCs w:val="18"/>
        </w:rPr>
        <w:t xml:space="preserve"> </w:t>
      </w:r>
      <w:r w:rsidRPr="00BF5AC6">
        <w:rPr>
          <w:rFonts w:ascii="Times New Roman" w:eastAsia="Arial" w:hAnsi="Times New Roman"/>
          <w:i/>
          <w:sz w:val="20"/>
        </w:rPr>
        <w:t xml:space="preserve">  frequente, ma solo di alcuni alunni         </w:t>
      </w:r>
      <w:proofErr w:type="gramStart"/>
      <w:r w:rsidRPr="00BF5AC6">
        <w:rPr>
          <w:rFonts w:ascii="Times New Roman" w:eastAsia="Arial" w:hAnsi="Times New Roman"/>
          <w:i/>
          <w:sz w:val="20"/>
        </w:rPr>
        <w:t>solo  incontri</w:t>
      </w:r>
      <w:proofErr w:type="gramEnd"/>
      <w:r w:rsidRPr="00BF5AC6">
        <w:rPr>
          <w:rFonts w:ascii="Times New Roman" w:eastAsia="Arial" w:hAnsi="Times New Roman"/>
          <w:i/>
          <w:sz w:val="20"/>
        </w:rPr>
        <w:t xml:space="preserve"> scuola –famiglia</w:t>
      </w:r>
    </w:p>
    <w:p w14:paraId="5C3F3A9F" w14:textId="77777777" w:rsidR="009926DF" w:rsidRPr="009926DF" w:rsidRDefault="002D6D1E" w:rsidP="002D6D1E">
      <w:pPr>
        <w:spacing w:line="360" w:lineRule="auto"/>
        <w:ind w:hanging="2"/>
        <w:jc w:val="left"/>
        <w:rPr>
          <w:rFonts w:ascii="Times New Roman" w:eastAsia="Arial" w:hAnsi="Times New Roman"/>
          <w:sz w:val="20"/>
        </w:rPr>
      </w:pPr>
      <w:r>
        <w:rPr>
          <w:rFonts w:ascii="Times New Roman" w:eastAsia="Wingdings" w:hAnsi="Arial"/>
          <w:i/>
          <w:sz w:val="18"/>
          <w:szCs w:val="18"/>
        </w:rPr>
        <w:t xml:space="preserve">          </w:t>
      </w:r>
      <w:r w:rsidR="009926DF" w:rsidRPr="009926DF">
        <w:rPr>
          <w:rFonts w:ascii="Times New Roman" w:eastAsia="Arial" w:hAnsi="Times New Roman"/>
          <w:i/>
          <w:sz w:val="20"/>
        </w:rPr>
        <w:t xml:space="preserve">  saltuaria        scarsa         solo se sollecitata</w:t>
      </w:r>
    </w:p>
    <w:p w14:paraId="00B8BE7B" w14:textId="77777777" w:rsidR="008817AC" w:rsidRDefault="008817AC" w:rsidP="002D6D1E">
      <w:pPr>
        <w:spacing w:line="360" w:lineRule="auto"/>
        <w:jc w:val="left"/>
        <w:rPr>
          <w:rFonts w:ascii="Times New Roman" w:eastAsia="Arial" w:hAnsi="Times New Roman"/>
          <w:b/>
          <w:sz w:val="20"/>
        </w:rPr>
      </w:pPr>
    </w:p>
    <w:p w14:paraId="4A702A8F" w14:textId="77777777" w:rsidR="009926DF" w:rsidRPr="009926DF" w:rsidRDefault="009926DF" w:rsidP="009926DF">
      <w:pPr>
        <w:spacing w:line="360" w:lineRule="auto"/>
        <w:rPr>
          <w:rFonts w:ascii="Times New Roman" w:eastAsia="Arial" w:hAnsi="Times New Roman"/>
          <w:sz w:val="20"/>
        </w:rPr>
      </w:pPr>
    </w:p>
    <w:p w14:paraId="4C1D7A6E" w14:textId="77777777" w:rsidR="009926DF" w:rsidRPr="009926DF" w:rsidRDefault="009926DF" w:rsidP="009926DF">
      <w:pPr>
        <w:jc w:val="center"/>
        <w:rPr>
          <w:rFonts w:ascii="Times New Roman" w:eastAsia="Arial" w:hAnsi="Times New Roman"/>
          <w:b/>
          <w:sz w:val="20"/>
        </w:rPr>
      </w:pPr>
      <w:r w:rsidRPr="009926DF">
        <w:rPr>
          <w:rFonts w:ascii="Times New Roman" w:eastAsia="Arial" w:hAnsi="Times New Roman"/>
          <w:b/>
          <w:sz w:val="20"/>
        </w:rPr>
        <w:t>VERIFICA E VALUTAZIONE</w:t>
      </w:r>
    </w:p>
    <w:p w14:paraId="21EEA208" w14:textId="77777777" w:rsidR="002D6D1E" w:rsidRDefault="009926DF" w:rsidP="009926DF">
      <w:pPr>
        <w:spacing w:line="360" w:lineRule="auto"/>
        <w:ind w:right="-262" w:hanging="2"/>
        <w:jc w:val="both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 xml:space="preserve">Le verifiche sono state sistematiche e coerenti, collocate al termine di ogni unità di lavoro e adeguate a quanto proposto. Sono state attuate con modalità diverse, così da rilevare i livelli di competenza relativi alle abilità da attivare, sotto forma di:  </w:t>
      </w:r>
    </w:p>
    <w:p w14:paraId="5ACADF1A" w14:textId="77777777" w:rsidR="009926DF" w:rsidRPr="009926DF" w:rsidRDefault="009926DF" w:rsidP="009926DF">
      <w:pPr>
        <w:spacing w:line="360" w:lineRule="auto"/>
        <w:ind w:right="-262" w:hanging="2"/>
        <w:jc w:val="both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 xml:space="preserve"> </w:t>
      </w:r>
      <w:r w:rsidRPr="009926DF">
        <w:rPr>
          <w:rFonts w:ascii="Times New Roman" w:eastAsia="Arial" w:hAnsi="Times New Roman"/>
          <w:i/>
          <w:sz w:val="20"/>
        </w:rPr>
        <w:t xml:space="preserve"> prove orali    </w:t>
      </w:r>
      <w:r w:rsidR="00BF5AC6">
        <w:rPr>
          <w:rFonts w:ascii="Times New Roman" w:eastAsia="Wingdings" w:hAnsi="Arial"/>
          <w:i/>
          <w:sz w:val="18"/>
          <w:szCs w:val="18"/>
        </w:rPr>
        <w:t xml:space="preserve">     </w:t>
      </w:r>
      <w:r w:rsidRPr="009926DF">
        <w:rPr>
          <w:rFonts w:ascii="Times New Roman" w:eastAsia="Arial" w:hAnsi="Times New Roman"/>
          <w:i/>
          <w:sz w:val="20"/>
        </w:rPr>
        <w:t xml:space="preserve">scritte     </w:t>
      </w:r>
      <w:r w:rsidR="00BF5AC6">
        <w:rPr>
          <w:rFonts w:ascii="Times New Roman" w:eastAsia="Wingdings" w:hAnsi="Arial"/>
          <w:i/>
          <w:sz w:val="18"/>
          <w:szCs w:val="18"/>
        </w:rPr>
        <w:t xml:space="preserve">     </w:t>
      </w:r>
      <w:r w:rsidRPr="009926DF">
        <w:rPr>
          <w:rFonts w:ascii="Times New Roman" w:eastAsia="Arial" w:hAnsi="Times New Roman"/>
          <w:i/>
          <w:sz w:val="20"/>
        </w:rPr>
        <w:t xml:space="preserve">  pratiche       </w:t>
      </w:r>
      <w:r w:rsidRPr="009926DF">
        <w:rPr>
          <w:rFonts w:ascii="Times New Roman" w:eastAsia="Wingdings" w:hAnsi="Arial"/>
          <w:i/>
          <w:sz w:val="18"/>
          <w:szCs w:val="18"/>
        </w:rPr>
        <w:t>◻</w:t>
      </w:r>
      <w:r w:rsidRPr="009926DF">
        <w:rPr>
          <w:rFonts w:ascii="Times New Roman" w:eastAsia="Arial" w:hAnsi="Times New Roman"/>
          <w:i/>
          <w:sz w:val="20"/>
        </w:rPr>
        <w:t xml:space="preserve"> </w:t>
      </w:r>
      <w:r w:rsidR="002D6D1E">
        <w:rPr>
          <w:rFonts w:ascii="Times New Roman" w:eastAsia="Arial" w:hAnsi="Times New Roman"/>
          <w:i/>
          <w:sz w:val="20"/>
        </w:rPr>
        <w:t>altro</w:t>
      </w:r>
      <w:r w:rsidRPr="009926DF">
        <w:rPr>
          <w:rFonts w:ascii="Times New Roman" w:eastAsia="Arial" w:hAnsi="Times New Roman"/>
          <w:i/>
          <w:sz w:val="20"/>
        </w:rPr>
        <w:t xml:space="preserve"> ………………………………</w:t>
      </w:r>
    </w:p>
    <w:p w14:paraId="33DDCC40" w14:textId="77777777" w:rsidR="00197BA0" w:rsidRPr="006B3C35" w:rsidRDefault="00197BA0" w:rsidP="00197BA0">
      <w:pPr>
        <w:spacing w:line="360" w:lineRule="auto"/>
        <w:ind w:right="-82" w:hanging="2"/>
        <w:jc w:val="both"/>
        <w:rPr>
          <w:rFonts w:eastAsia="Arial" w:cs="Calibri"/>
          <w:sz w:val="20"/>
        </w:rPr>
      </w:pPr>
      <w:r w:rsidRPr="006B3C35">
        <w:rPr>
          <w:rFonts w:eastAsia="Arial" w:cs="Calibri"/>
          <w:sz w:val="20"/>
        </w:rPr>
        <w:t>La valutazione è stata espressa in modo chiaro e univoco in base agli indi</w:t>
      </w:r>
      <w:r w:rsidR="006B3C35">
        <w:rPr>
          <w:rFonts w:eastAsia="Arial" w:cs="Calibri"/>
          <w:sz w:val="20"/>
        </w:rPr>
        <w:t>catori stabiliti collegialmente</w:t>
      </w:r>
      <w:r w:rsidRPr="006B3C35">
        <w:rPr>
          <w:rFonts w:eastAsia="Arial" w:cs="Calibri"/>
          <w:sz w:val="20"/>
        </w:rPr>
        <w:t>.</w:t>
      </w:r>
      <w:r w:rsidR="006B3C35">
        <w:rPr>
          <w:rFonts w:eastAsia="Arial" w:cs="Calibri"/>
          <w:sz w:val="20"/>
        </w:rPr>
        <w:t xml:space="preserve"> </w:t>
      </w:r>
      <w:r w:rsidRPr="006B3C35">
        <w:rPr>
          <w:rFonts w:eastAsia="Arial" w:cs="Calibri"/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dell’ambiente socio-culturale di provenienza, dei ritmi di apprendimento, dei progressi fatti, dell’interesse, dell’impegno, interazione e puntualità della consegna.</w:t>
      </w:r>
    </w:p>
    <w:p w14:paraId="5EF18AFD" w14:textId="77777777" w:rsidR="002D6D1E" w:rsidRDefault="002D6D1E" w:rsidP="009926DF">
      <w:pPr>
        <w:spacing w:line="360" w:lineRule="auto"/>
        <w:ind w:right="-82" w:hanging="2"/>
        <w:jc w:val="both"/>
        <w:rPr>
          <w:rFonts w:ascii="Times New Roman" w:eastAsia="Arial" w:hAnsi="Times New Roman"/>
          <w:b/>
          <w:i/>
          <w:sz w:val="20"/>
        </w:rPr>
      </w:pPr>
    </w:p>
    <w:p w14:paraId="736E00A5" w14:textId="77777777" w:rsidR="00197BA0" w:rsidRDefault="00197BA0" w:rsidP="009926DF">
      <w:pPr>
        <w:spacing w:line="360" w:lineRule="auto"/>
        <w:ind w:right="-82" w:hanging="2"/>
        <w:jc w:val="both"/>
        <w:rPr>
          <w:rFonts w:ascii="Times New Roman" w:eastAsia="Arial" w:hAnsi="Times New Roman"/>
          <w:b/>
          <w:i/>
          <w:sz w:val="20"/>
        </w:rPr>
      </w:pPr>
    </w:p>
    <w:p w14:paraId="5E1BB9FE" w14:textId="77777777" w:rsidR="00197BA0" w:rsidRDefault="00197BA0" w:rsidP="009926DF">
      <w:pPr>
        <w:spacing w:line="360" w:lineRule="auto"/>
        <w:ind w:right="-82" w:hanging="2"/>
        <w:jc w:val="both"/>
        <w:rPr>
          <w:rFonts w:ascii="Times New Roman" w:eastAsia="Arial" w:hAnsi="Times New Roman"/>
          <w:b/>
          <w:i/>
          <w:sz w:val="20"/>
        </w:rPr>
      </w:pPr>
    </w:p>
    <w:p w14:paraId="68BB2F72" w14:textId="77777777" w:rsidR="00BF5AC6" w:rsidRDefault="00BF5AC6" w:rsidP="009926DF">
      <w:pPr>
        <w:spacing w:line="360" w:lineRule="auto"/>
        <w:ind w:right="-82" w:hanging="2"/>
        <w:jc w:val="both"/>
        <w:rPr>
          <w:rFonts w:ascii="Times New Roman" w:eastAsia="Arial" w:hAnsi="Times New Roman"/>
          <w:b/>
          <w:i/>
          <w:sz w:val="20"/>
        </w:rPr>
      </w:pPr>
    </w:p>
    <w:p w14:paraId="70181103" w14:textId="77777777" w:rsidR="00BF5AC6" w:rsidRDefault="00BF5AC6" w:rsidP="009926DF">
      <w:pPr>
        <w:spacing w:line="360" w:lineRule="auto"/>
        <w:ind w:right="-82" w:hanging="2"/>
        <w:jc w:val="both"/>
        <w:rPr>
          <w:rFonts w:ascii="Times New Roman" w:eastAsia="Arial" w:hAnsi="Times New Roman"/>
          <w:b/>
          <w:i/>
          <w:sz w:val="20"/>
        </w:rPr>
      </w:pPr>
    </w:p>
    <w:p w14:paraId="66518FCE" w14:textId="77777777" w:rsidR="00BF5AC6" w:rsidRDefault="00BF5AC6" w:rsidP="009926DF">
      <w:pPr>
        <w:spacing w:line="360" w:lineRule="auto"/>
        <w:ind w:right="-82" w:hanging="2"/>
        <w:jc w:val="both"/>
        <w:rPr>
          <w:rFonts w:ascii="Times New Roman" w:eastAsia="Arial" w:hAnsi="Times New Roman"/>
          <w:b/>
          <w:i/>
          <w:sz w:val="20"/>
        </w:rPr>
      </w:pPr>
    </w:p>
    <w:p w14:paraId="6206CB71" w14:textId="77777777" w:rsidR="009926DF" w:rsidRPr="009926DF" w:rsidRDefault="009926DF" w:rsidP="009926DF">
      <w:pPr>
        <w:spacing w:line="360" w:lineRule="auto"/>
        <w:ind w:right="-82"/>
        <w:rPr>
          <w:rFonts w:ascii="Times New Roman" w:eastAsia="Arial" w:hAnsi="Times New Roman"/>
          <w:b/>
          <w:sz w:val="20"/>
        </w:rPr>
      </w:pPr>
    </w:p>
    <w:p w14:paraId="39B7A6B0" w14:textId="77777777" w:rsidR="009926DF" w:rsidRPr="009926DF" w:rsidRDefault="009926DF" w:rsidP="009926DF">
      <w:pPr>
        <w:spacing w:line="360" w:lineRule="auto"/>
        <w:ind w:right="-82"/>
        <w:jc w:val="left"/>
        <w:rPr>
          <w:rFonts w:ascii="Times New Roman" w:hAnsi="Times New Roman"/>
          <w:b/>
          <w:sz w:val="20"/>
        </w:rPr>
      </w:pPr>
      <w:proofErr w:type="gramStart"/>
      <w:r w:rsidRPr="009926DF">
        <w:rPr>
          <w:rFonts w:ascii="Times New Roman" w:eastAsia="Arial" w:hAnsi="Times New Roman"/>
          <w:b/>
          <w:sz w:val="20"/>
        </w:rPr>
        <w:t>Progetti  interdisciplinari</w:t>
      </w:r>
      <w:proofErr w:type="gramEnd"/>
      <w:r w:rsidRPr="009926DF">
        <w:rPr>
          <w:rFonts w:ascii="Times New Roman" w:eastAsia="Arial" w:hAnsi="Times New Roman"/>
          <w:b/>
          <w:sz w:val="20"/>
        </w:rPr>
        <w:t>, o di laboratorio, che hanno coinvolto la classe</w:t>
      </w:r>
    </w:p>
    <w:tbl>
      <w:tblPr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580"/>
      </w:tblGrid>
      <w:tr w:rsidR="009926DF" w:rsidRPr="009926DF" w14:paraId="555DC664" w14:textId="77777777" w:rsidTr="00CB2DB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7259" w14:textId="77777777" w:rsidR="009926DF" w:rsidRPr="009926DF" w:rsidRDefault="009926DF" w:rsidP="009926DF">
            <w:pPr>
              <w:ind w:right="-82" w:hanging="2"/>
              <w:jc w:val="left"/>
              <w:rPr>
                <w:rFonts w:ascii="Times New Roman" w:eastAsia="Arial" w:hAnsi="Times New Roman"/>
                <w:sz w:val="20"/>
              </w:rPr>
            </w:pPr>
            <w:r w:rsidRPr="009926DF">
              <w:rPr>
                <w:rFonts w:ascii="Times New Roman" w:eastAsia="Arial" w:hAnsi="Times New Roman"/>
                <w:sz w:val="20"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93F5" w14:textId="77777777" w:rsidR="009926DF" w:rsidRPr="009926DF" w:rsidRDefault="00EF422C" w:rsidP="009926DF">
            <w:pPr>
              <w:ind w:right="-82" w:hanging="2"/>
              <w:jc w:val="left"/>
              <w:rPr>
                <w:rFonts w:ascii="Times New Roman" w:eastAsia="Arial" w:hAnsi="Times New Roman"/>
                <w:sz w:val="20"/>
              </w:rPr>
            </w:pPr>
            <w:r>
              <w:rPr>
                <w:rFonts w:ascii="Times New Roman" w:eastAsia="Arial" w:hAnsi="Times New Roman"/>
                <w:sz w:val="20"/>
              </w:rPr>
              <w:t xml:space="preserve">Osservazioni </w:t>
            </w:r>
          </w:p>
        </w:tc>
      </w:tr>
      <w:tr w:rsidR="009926DF" w:rsidRPr="009926DF" w14:paraId="50ED0CFE" w14:textId="77777777" w:rsidTr="00CB2DBC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C080" w14:textId="77777777" w:rsidR="009926DF" w:rsidRPr="009926DF" w:rsidRDefault="009926DF" w:rsidP="009926DF">
            <w:pPr>
              <w:ind w:right="-82" w:hanging="2"/>
              <w:jc w:val="left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9DA2" w14:textId="77777777" w:rsidR="009926DF" w:rsidRPr="009926DF" w:rsidRDefault="009926DF" w:rsidP="009926DF">
            <w:pPr>
              <w:ind w:right="-82" w:hanging="2"/>
              <w:jc w:val="left"/>
              <w:rPr>
                <w:rFonts w:ascii="Times New Roman" w:eastAsia="Arial" w:hAnsi="Times New Roman"/>
                <w:sz w:val="20"/>
              </w:rPr>
            </w:pPr>
          </w:p>
        </w:tc>
      </w:tr>
      <w:tr w:rsidR="009926DF" w:rsidRPr="009926DF" w14:paraId="6D185665" w14:textId="77777777" w:rsidTr="00CB2DBC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4E81" w14:textId="77777777" w:rsidR="009926DF" w:rsidRPr="009926DF" w:rsidRDefault="009926DF" w:rsidP="009926DF">
            <w:pPr>
              <w:ind w:right="-82" w:hanging="2"/>
              <w:jc w:val="left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89BA" w14:textId="77777777" w:rsidR="009926DF" w:rsidRPr="009926DF" w:rsidRDefault="009926DF" w:rsidP="009926DF">
            <w:pPr>
              <w:ind w:right="-82" w:hanging="2"/>
              <w:jc w:val="left"/>
              <w:rPr>
                <w:rFonts w:ascii="Times New Roman" w:eastAsia="Arial" w:hAnsi="Times New Roman"/>
                <w:sz w:val="20"/>
              </w:rPr>
            </w:pPr>
          </w:p>
        </w:tc>
      </w:tr>
    </w:tbl>
    <w:p w14:paraId="59B758E0" w14:textId="77777777" w:rsidR="002D6D1E" w:rsidRDefault="009926DF" w:rsidP="009926DF">
      <w:pPr>
        <w:spacing w:line="360" w:lineRule="auto"/>
        <w:ind w:right="-82"/>
        <w:jc w:val="left"/>
        <w:rPr>
          <w:rFonts w:ascii="Times New Roman" w:eastAsia="Arial" w:hAnsi="Times New Roman"/>
          <w:b/>
          <w:sz w:val="20"/>
        </w:rPr>
      </w:pPr>
      <w:r w:rsidRPr="009926DF">
        <w:rPr>
          <w:rFonts w:ascii="Times New Roman" w:eastAsia="Arial" w:hAnsi="Times New Roman"/>
          <w:b/>
          <w:sz w:val="20"/>
        </w:rPr>
        <w:t xml:space="preserve">                                                                                 </w:t>
      </w:r>
    </w:p>
    <w:p w14:paraId="69D970B3" w14:textId="77777777" w:rsidR="009926DF" w:rsidRPr="009926DF" w:rsidRDefault="009926DF" w:rsidP="009926DF">
      <w:pPr>
        <w:spacing w:line="360" w:lineRule="auto"/>
        <w:ind w:right="-82"/>
        <w:jc w:val="left"/>
        <w:rPr>
          <w:rFonts w:ascii="Times New Roman" w:hAnsi="Times New Roman"/>
          <w:sz w:val="20"/>
        </w:rPr>
      </w:pPr>
      <w:r w:rsidRPr="009926DF">
        <w:rPr>
          <w:rFonts w:ascii="Times New Roman" w:eastAsia="Arial" w:hAnsi="Times New Roman"/>
          <w:b/>
          <w:sz w:val="20"/>
        </w:rPr>
        <w:t>OSSERVAZIONI</w:t>
      </w:r>
    </w:p>
    <w:p w14:paraId="55C56F5F" w14:textId="77777777" w:rsidR="009926DF" w:rsidRPr="009926DF" w:rsidRDefault="009926DF" w:rsidP="009926DF">
      <w:pPr>
        <w:spacing w:line="360" w:lineRule="auto"/>
        <w:ind w:right="278" w:hanging="2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24E8261" w14:textId="77777777" w:rsidR="00F64305" w:rsidRDefault="00F64305" w:rsidP="009926DF">
      <w:pPr>
        <w:spacing w:line="360" w:lineRule="auto"/>
        <w:ind w:hanging="2"/>
        <w:jc w:val="left"/>
        <w:rPr>
          <w:rFonts w:ascii="Times New Roman" w:eastAsia="Arial" w:hAnsi="Times New Roman"/>
          <w:sz w:val="20"/>
        </w:rPr>
      </w:pPr>
    </w:p>
    <w:p w14:paraId="68EC882C" w14:textId="77777777" w:rsidR="00F64305" w:rsidRDefault="00F64305" w:rsidP="009926DF">
      <w:pPr>
        <w:spacing w:line="360" w:lineRule="auto"/>
        <w:ind w:hanging="2"/>
        <w:jc w:val="left"/>
        <w:rPr>
          <w:rFonts w:ascii="Times New Roman" w:eastAsia="Arial" w:hAnsi="Times New Roman"/>
          <w:sz w:val="20"/>
        </w:rPr>
      </w:pPr>
    </w:p>
    <w:p w14:paraId="5530DE05" w14:textId="77777777" w:rsidR="00F64305" w:rsidRDefault="00F64305" w:rsidP="009926DF">
      <w:pPr>
        <w:spacing w:line="360" w:lineRule="auto"/>
        <w:ind w:hanging="2"/>
        <w:jc w:val="left"/>
        <w:rPr>
          <w:rFonts w:ascii="Times New Roman" w:eastAsia="Arial" w:hAnsi="Times New Roman"/>
          <w:sz w:val="20"/>
        </w:rPr>
      </w:pPr>
    </w:p>
    <w:p w14:paraId="4EC23E15" w14:textId="77777777" w:rsidR="009926DF" w:rsidRPr="009926DF" w:rsidRDefault="00F64305" w:rsidP="009926DF">
      <w:pPr>
        <w:spacing w:line="360" w:lineRule="auto"/>
        <w:ind w:hanging="2"/>
        <w:jc w:val="left"/>
        <w:rPr>
          <w:rFonts w:ascii="Times New Roman" w:eastAsia="Arial" w:hAnsi="Times New Roman"/>
          <w:sz w:val="20"/>
        </w:rPr>
      </w:pPr>
      <w:r>
        <w:rPr>
          <w:rFonts w:ascii="Times New Roman" w:eastAsia="Arial" w:hAnsi="Times New Roman"/>
          <w:sz w:val="20"/>
        </w:rPr>
        <w:t>Fagnano Castello</w:t>
      </w:r>
      <w:r w:rsidR="00BF5AC6">
        <w:rPr>
          <w:rFonts w:ascii="Times New Roman" w:eastAsia="Arial" w:hAnsi="Times New Roman"/>
          <w:sz w:val="20"/>
        </w:rPr>
        <w:t xml:space="preserve"> </w:t>
      </w:r>
    </w:p>
    <w:p w14:paraId="0CD4846C" w14:textId="77777777" w:rsidR="009926DF" w:rsidRPr="009926DF" w:rsidRDefault="009926DF" w:rsidP="009926DF">
      <w:pPr>
        <w:spacing w:line="360" w:lineRule="auto"/>
        <w:ind w:hanging="2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 xml:space="preserve"> </w:t>
      </w:r>
    </w:p>
    <w:p w14:paraId="4FE8E013" w14:textId="77777777" w:rsidR="009926DF" w:rsidRDefault="009926DF" w:rsidP="009926DF">
      <w:pPr>
        <w:spacing w:line="360" w:lineRule="auto"/>
        <w:rPr>
          <w:rFonts w:ascii="Times New Roman" w:eastAsia="Arial" w:hAnsi="Times New Roman"/>
          <w:sz w:val="20"/>
        </w:rPr>
      </w:pPr>
      <w:r w:rsidRPr="009926DF">
        <w:rPr>
          <w:rFonts w:ascii="Times New Roman" w:eastAsia="Arial" w:hAnsi="Times New Roman"/>
          <w:sz w:val="20"/>
        </w:rPr>
        <w:t xml:space="preserve">                                                                        </w:t>
      </w:r>
      <w:r w:rsidR="00F64305">
        <w:rPr>
          <w:rFonts w:ascii="Times New Roman" w:eastAsia="Arial" w:hAnsi="Times New Roman"/>
          <w:sz w:val="20"/>
        </w:rPr>
        <w:t xml:space="preserve">       Il coordinatore</w:t>
      </w:r>
    </w:p>
    <w:p w14:paraId="33E925A0" w14:textId="77777777" w:rsidR="00F64305" w:rsidRPr="009926DF" w:rsidRDefault="00BF5AC6" w:rsidP="00F64305">
      <w:pPr>
        <w:tabs>
          <w:tab w:val="left" w:pos="8320"/>
        </w:tabs>
        <w:spacing w:line="360" w:lineRule="auto"/>
        <w:jc w:val="both"/>
        <w:rPr>
          <w:rFonts w:ascii="Times New Roman" w:eastAsia="Arial" w:hAnsi="Times New Roman"/>
          <w:sz w:val="20"/>
        </w:rPr>
      </w:pPr>
      <w:r>
        <w:rPr>
          <w:rFonts w:ascii="Times New Roman" w:eastAsia="Arial" w:hAnsi="Times New Roman"/>
          <w:sz w:val="20"/>
        </w:rPr>
        <w:t xml:space="preserve">  </w:t>
      </w:r>
      <w:r>
        <w:rPr>
          <w:rFonts w:ascii="Times New Roman" w:eastAsia="Arial" w:hAnsi="Times New Roman"/>
          <w:sz w:val="20"/>
        </w:rPr>
        <w:tab/>
      </w:r>
    </w:p>
    <w:p w14:paraId="1255341C" w14:textId="77777777" w:rsidR="009926DF" w:rsidRPr="009926DF" w:rsidRDefault="009926DF" w:rsidP="009926DF">
      <w:pPr>
        <w:keepNext/>
        <w:widowControl w:val="0"/>
        <w:spacing w:line="100" w:lineRule="atLeast"/>
        <w:rPr>
          <w:rFonts w:ascii="Times New Roman" w:eastAsia="Domine" w:hAnsi="Times New Roman"/>
          <w:b/>
          <w:i/>
          <w:color w:val="000000"/>
        </w:rPr>
      </w:pPr>
    </w:p>
    <w:p w14:paraId="69BCC680" w14:textId="77777777" w:rsidR="0082070D" w:rsidRPr="0082070D" w:rsidRDefault="0082070D" w:rsidP="0082070D">
      <w:pPr>
        <w:rPr>
          <w:rFonts w:ascii="Times New Roman" w:hAnsi="Times New Roman"/>
          <w:sz w:val="24"/>
          <w:szCs w:val="24"/>
        </w:rPr>
      </w:pPr>
    </w:p>
    <w:sectPr w:rsidR="0082070D" w:rsidRPr="0082070D" w:rsidSect="00213E83">
      <w:headerReference w:type="default" r:id="rId8"/>
      <w:footerReference w:type="default" r:id="rId9"/>
      <w:pgSz w:w="11906" w:h="16838"/>
      <w:pgMar w:top="567" w:right="849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5919D" w14:textId="77777777" w:rsidR="000B5D07" w:rsidRDefault="000B5D07" w:rsidP="00F7090C">
      <w:r>
        <w:separator/>
      </w:r>
    </w:p>
  </w:endnote>
  <w:endnote w:type="continuationSeparator" w:id="0">
    <w:p w14:paraId="61149340" w14:textId="77777777" w:rsidR="000B5D07" w:rsidRDefault="000B5D07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mine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9530"/>
    </w:tblGrid>
    <w:tr w:rsidR="0072198E" w14:paraId="290C7ADD" w14:textId="77777777" w:rsidTr="00A1210C">
      <w:trPr>
        <w:trHeight w:val="586"/>
      </w:trPr>
      <w:tc>
        <w:tcPr>
          <w:tcW w:w="10008" w:type="dxa"/>
        </w:tcPr>
        <w:p w14:paraId="1462D574" w14:textId="77777777"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BC2815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BC2815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DB5F2C" w:rsidRPr="00DB5F2C">
            <w:rPr>
              <w:rFonts w:ascii="Times New Roman" w:eastAsiaTheme="majorEastAsia" w:hAnsi="Times New Roman"/>
              <w:noProof/>
              <w:sz w:val="16"/>
              <w:szCs w:val="16"/>
            </w:rPr>
            <w:t>4</w:t>
          </w:r>
          <w:r w:rsidR="00BC2815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888"/>
            <w:gridCol w:w="4889"/>
          </w:tblGrid>
          <w:tr w:rsidR="00A1210C" w14:paraId="78BF8248" w14:textId="77777777" w:rsidTr="00425B00">
            <w:tc>
              <w:tcPr>
                <w:tcW w:w="4888" w:type="dxa"/>
              </w:tcPr>
              <w:p w14:paraId="2EA38B00" w14:textId="77777777"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dell’Infanzia e Primaria</w:t>
                </w:r>
              </w:p>
              <w:p w14:paraId="531839E5" w14:textId="77777777"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M.</w:t>
                </w:r>
                <w:r w:rsidRPr="000F5C67">
                  <w:rPr>
                    <w:sz w:val="14"/>
                    <w:szCs w:val="14"/>
                  </w:rPr>
                  <w:t xml:space="preserve"> Montessori, 22/</w:t>
                </w:r>
                <w:proofErr w:type="gramStart"/>
                <w:r w:rsidRPr="000F5C67">
                  <w:rPr>
                    <w:sz w:val="14"/>
                    <w:szCs w:val="14"/>
                  </w:rPr>
                  <w:t>26  -</w:t>
                </w:r>
                <w:proofErr w:type="gramEnd"/>
                <w:r w:rsidRPr="000F5C67">
                  <w:rPr>
                    <w:sz w:val="14"/>
                    <w:szCs w:val="14"/>
                  </w:rPr>
                  <w:t xml:space="preserve"> 87013 Fagnano Castello (</w:t>
                </w:r>
                <w:proofErr w:type="gramStart"/>
                <w:r w:rsidRPr="000F5C67">
                  <w:rPr>
                    <w:sz w:val="14"/>
                    <w:szCs w:val="14"/>
                  </w:rPr>
                  <w:t>CS)  –</w:t>
                </w:r>
                <w:proofErr w:type="gramEnd"/>
                <w:r w:rsidRPr="000F5C67">
                  <w:rPr>
                    <w:sz w:val="14"/>
                    <w:szCs w:val="14"/>
                  </w:rPr>
                  <w:t xml:space="preserve"> Tel. 0984/525234</w:t>
                </w:r>
              </w:p>
              <w:p w14:paraId="6371D730" w14:textId="77777777"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Viale Trieste – 87010 Santa Caterina </w:t>
                </w:r>
                <w:proofErr w:type="gramStart"/>
                <w:r>
                  <w:rPr>
                    <w:sz w:val="14"/>
                    <w:szCs w:val="14"/>
                  </w:rPr>
                  <w:t>Albanese  (</w:t>
                </w:r>
                <w:proofErr w:type="gramEnd"/>
                <w:r>
                  <w:rPr>
                    <w:sz w:val="14"/>
                    <w:szCs w:val="14"/>
                  </w:rPr>
                  <w:t>CS) – Tel. 0984 500251</w:t>
                </w:r>
              </w:p>
              <w:p w14:paraId="215933D7" w14:textId="77777777"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Skanderbeg, 38 – 87040 Mongrassano (</w:t>
                </w:r>
                <w:proofErr w:type="gramStart"/>
                <w:r>
                  <w:rPr>
                    <w:sz w:val="14"/>
                    <w:szCs w:val="14"/>
                  </w:rPr>
                  <w:t>CS)  -</w:t>
                </w:r>
                <w:proofErr w:type="gramEnd"/>
                <w:r>
                  <w:rPr>
                    <w:sz w:val="14"/>
                    <w:szCs w:val="14"/>
                  </w:rPr>
                  <w:t xml:space="preserve"> Tel. 0984 527212</w:t>
                </w:r>
              </w:p>
              <w:p w14:paraId="76268C0E" w14:textId="77777777"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Scalo Ferroviario – 87040 Mongrassano (CS) – Tel. 0984 524368</w:t>
                </w:r>
              </w:p>
              <w:p w14:paraId="3FD7E3D5" w14:textId="77777777"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Cataldo – 87040 Mongrassano (CS) – Tel 0984 524296</w:t>
                </w:r>
              </w:p>
              <w:p w14:paraId="201E5E02" w14:textId="6DBD1A23" w:rsidR="00E1242A" w:rsidRPr="00536A2E" w:rsidRDefault="00536A2E" w:rsidP="00536A2E">
                <w:pPr>
                  <w:pStyle w:val="Pidipagina"/>
                  <w:numPr>
                    <w:ilvl w:val="0"/>
                    <w:numId w:val="43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C.da </w:t>
                </w:r>
                <w:proofErr w:type="spellStart"/>
                <w:r>
                  <w:rPr>
                    <w:sz w:val="14"/>
                    <w:szCs w:val="14"/>
                  </w:rPr>
                  <w:t>Castagnelle</w:t>
                </w:r>
                <w:proofErr w:type="spellEnd"/>
                <w:r>
                  <w:rPr>
                    <w:sz w:val="14"/>
                    <w:szCs w:val="14"/>
                  </w:rPr>
                  <w:t xml:space="preserve"> Cervicati (CS)</w:t>
                </w:r>
              </w:p>
              <w:p w14:paraId="584C27D6" w14:textId="77777777"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  <w:tc>
              <w:tcPr>
                <w:tcW w:w="4889" w:type="dxa"/>
              </w:tcPr>
              <w:p w14:paraId="7CA12530" w14:textId="77777777" w:rsidR="00A1210C" w:rsidRDefault="00A1210C" w:rsidP="009D2953">
                <w:pPr>
                  <w:pStyle w:val="Pidipagina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Secondaria I grado</w:t>
                </w:r>
                <w:r>
                  <w:rPr>
                    <w:sz w:val="14"/>
                    <w:szCs w:val="14"/>
                  </w:rPr>
                  <w:t xml:space="preserve">           </w:t>
                </w:r>
              </w:p>
              <w:p w14:paraId="4D1CAA95" w14:textId="77777777" w:rsidR="00A1210C" w:rsidRPr="000F5C67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sz w:val="14"/>
                    <w:szCs w:val="14"/>
                  </w:rPr>
                  <w:t>Via Scuola d’Arte Barone – 87013 Fagnano Castello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>(</w:t>
                </w:r>
                <w:proofErr w:type="gramStart"/>
                <w:r w:rsidRPr="000F5C67">
                  <w:rPr>
                    <w:sz w:val="14"/>
                    <w:szCs w:val="14"/>
                  </w:rPr>
                  <w:t>CS)  –</w:t>
                </w:r>
                <w:proofErr w:type="gramEnd"/>
                <w:r w:rsidRPr="000F5C67">
                  <w:rPr>
                    <w:sz w:val="14"/>
                    <w:szCs w:val="14"/>
                  </w:rPr>
                  <w:t xml:space="preserve"> Tel. 0984/525930</w:t>
                </w:r>
              </w:p>
              <w:p w14:paraId="5FC8F19D" w14:textId="77777777"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Ioggi</w:t>
                </w:r>
                <w:r w:rsidRPr="000F5C67">
                  <w:rPr>
                    <w:sz w:val="14"/>
                    <w:szCs w:val="14"/>
                  </w:rPr>
                  <w:t xml:space="preserve"> – 87010 Santa Caterina Albanese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>(</w:t>
                </w:r>
                <w:proofErr w:type="gramStart"/>
                <w:r w:rsidRPr="000F5C67">
                  <w:rPr>
                    <w:sz w:val="14"/>
                    <w:szCs w:val="14"/>
                  </w:rPr>
                  <w:t>CS)  –</w:t>
                </w:r>
                <w:proofErr w:type="gramEnd"/>
                <w:r w:rsidRPr="000F5C67">
                  <w:rPr>
                    <w:sz w:val="14"/>
                    <w:szCs w:val="14"/>
                  </w:rPr>
                  <w:t xml:space="preserve"> Tel. </w:t>
                </w:r>
                <w:r>
                  <w:rPr>
                    <w:sz w:val="14"/>
                    <w:szCs w:val="14"/>
                  </w:rPr>
                  <w:t>0984/508542</w:t>
                </w:r>
              </w:p>
              <w:p w14:paraId="3AEA0BEC" w14:textId="77777777"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9C33E4">
                  <w:rPr>
                    <w:sz w:val="14"/>
                    <w:szCs w:val="14"/>
                  </w:rPr>
                  <w:t>C.da Scalo Ferroviario – 87040 Mongrassano (CS) – Tel. 0984 524324</w:t>
                </w:r>
              </w:p>
              <w:p w14:paraId="3FD82830" w14:textId="77777777"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sz w:val="14"/>
                    <w:szCs w:val="14"/>
                  </w:rPr>
                </w:pPr>
              </w:p>
              <w:p w14:paraId="628A8FE7" w14:textId="77777777"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</w:tr>
        </w:tbl>
        <w:p w14:paraId="65F5FD8A" w14:textId="77777777"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14:paraId="5ED2410E" w14:textId="77777777"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7FC69" w14:textId="77777777" w:rsidR="000B5D07" w:rsidRDefault="000B5D07" w:rsidP="00F7090C">
      <w:r>
        <w:separator/>
      </w:r>
    </w:p>
  </w:footnote>
  <w:footnote w:type="continuationSeparator" w:id="0">
    <w:p w14:paraId="55B3B353" w14:textId="77777777" w:rsidR="000B5D07" w:rsidRDefault="000B5D07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9CEC3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649DF7AA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  <w:bookmarkStart w:id="0" w:name="_Hlk136190614"/>
    <w:bookmarkStart w:id="1" w:name="_Hlk136190615"/>
    <w:bookmarkStart w:id="2" w:name="_Hlk136190616"/>
    <w:bookmarkStart w:id="3" w:name="_Hlk136190617"/>
    <w:bookmarkStart w:id="4" w:name="_Hlk136190618"/>
    <w:bookmarkStart w:id="5" w:name="_Hlk136190619"/>
    <w:bookmarkStart w:id="6" w:name="_Hlk136190620"/>
    <w:bookmarkStart w:id="7" w:name="_Hlk136190621"/>
    <w:bookmarkStart w:id="8" w:name="_Hlk136190622"/>
    <w:bookmarkStart w:id="9" w:name="_Hlk136190623"/>
    <w:bookmarkStart w:id="10" w:name="_Hlk136190624"/>
    <w:bookmarkStart w:id="11" w:name="_Hlk136190625"/>
    <w:bookmarkStart w:id="12" w:name="_Hlk136190626"/>
    <w:bookmarkStart w:id="13" w:name="_Hlk136190627"/>
    <w:bookmarkStart w:id="14" w:name="_Hlk136190628"/>
    <w:bookmarkStart w:id="15" w:name="_Hlk136190629"/>
    <w:bookmarkStart w:id="16" w:name="_Hlk136190630"/>
    <w:bookmarkStart w:id="17" w:name="_Hlk136190631"/>
    <w:bookmarkStart w:id="18" w:name="_Hlk136190632"/>
    <w:bookmarkStart w:id="19" w:name="_Hlk136190633"/>
  </w:p>
  <w:p w14:paraId="1B331305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116D6DA0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2E135F8E" w14:textId="77777777" w:rsidR="00883178" w:rsidRDefault="005C000E" w:rsidP="00CE4A09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 wp14:anchorId="037FC5B2" wp14:editId="57CFE72C">
          <wp:simplePos x="0" y="0"/>
          <wp:positionH relativeFrom="column">
            <wp:posOffset>2756535</wp:posOffset>
          </wp:positionH>
          <wp:positionV relativeFrom="paragraph">
            <wp:posOffset>-468630</wp:posOffset>
          </wp:positionV>
          <wp:extent cx="619125" cy="619125"/>
          <wp:effectExtent l="0" t="0" r="9525" b="9525"/>
          <wp:wrapNone/>
          <wp:docPr id="1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</w:t>
    </w:r>
    <w:r w:rsidR="00CE4A09">
      <w:rPr>
        <w:rFonts w:ascii="Times New Roman" w:hAnsi="Times New Roman"/>
        <w:b/>
        <w:i/>
        <w:noProof/>
        <w:lang w:eastAsia="it-IT"/>
      </w:rPr>
      <w:t xml:space="preserve">                              </w:t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</w:t>
    </w:r>
  </w:p>
  <w:p w14:paraId="3845888D" w14:textId="5A7FB01F" w:rsidR="00266F79" w:rsidRPr="00B73E6E" w:rsidRDefault="008E1B7E" w:rsidP="008E1B7E">
    <w:pPr>
      <w:pStyle w:val="Intestazione"/>
      <w:jc w:val="both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 xml:space="preserve">                                                                                                       </w:t>
    </w:r>
    <w:r w:rsidR="00266F79">
      <w:rPr>
        <w:rFonts w:ascii="Times New Roman" w:hAnsi="Times New Roman"/>
        <w:b/>
        <w:i/>
        <w:sz w:val="18"/>
        <w:szCs w:val="18"/>
      </w:rPr>
      <w:t>M</w:t>
    </w:r>
    <w:r>
      <w:rPr>
        <w:rFonts w:ascii="Times New Roman" w:hAnsi="Times New Roman"/>
        <w:b/>
        <w:i/>
        <w:sz w:val="18"/>
        <w:szCs w:val="18"/>
      </w:rPr>
      <w:t>IM</w:t>
    </w:r>
  </w:p>
  <w:p w14:paraId="5E946B61" w14:textId="77777777"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14:paraId="7EE84020" w14:textId="77777777" w:rsidR="00266F79" w:rsidRPr="0074076E" w:rsidRDefault="00266F79" w:rsidP="00266F79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 xml:space="preserve">ISTITUTO </w:t>
    </w:r>
    <w:proofErr w:type="gramStart"/>
    <w:r w:rsidRPr="0074076E">
      <w:rPr>
        <w:rFonts w:ascii="Times New Roman" w:hAnsi="Times New Roman"/>
        <w:b/>
        <w:sz w:val="24"/>
      </w:rPr>
      <w:t>COMPRENSIVO  FAGNANO</w:t>
    </w:r>
    <w:proofErr w:type="gramEnd"/>
    <w:r w:rsidRPr="0074076E">
      <w:rPr>
        <w:rFonts w:ascii="Times New Roman" w:hAnsi="Times New Roman"/>
        <w:b/>
        <w:sz w:val="24"/>
      </w:rPr>
      <w:t xml:space="preserve"> CASTELLO</w:t>
    </w:r>
    <w:r w:rsidR="00CE4A09">
      <w:rPr>
        <w:rFonts w:ascii="Times New Roman" w:hAnsi="Times New Roman"/>
        <w:b/>
        <w:sz w:val="24"/>
      </w:rPr>
      <w:t xml:space="preserve"> - MONGRASSANO</w:t>
    </w:r>
  </w:p>
  <w:p w14:paraId="2EF10E4D" w14:textId="77777777" w:rsidR="00266F79" w:rsidRPr="00F7090C" w:rsidRDefault="00266F79" w:rsidP="00266F79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14:paraId="70BE716B" w14:textId="77777777" w:rsidR="00266F79" w:rsidRPr="00CE4A09" w:rsidRDefault="00266F79" w:rsidP="00266F79">
    <w:pPr>
      <w:pStyle w:val="Intestazione"/>
      <w:jc w:val="center"/>
      <w:rPr>
        <w:rFonts w:ascii="Times New Roman" w:hAnsi="Times New Roman"/>
        <w:b/>
        <w:sz w:val="20"/>
        <w:szCs w:val="20"/>
      </w:rPr>
    </w:pPr>
    <w:r w:rsidRPr="00CE4A09">
      <w:rPr>
        <w:rFonts w:ascii="Times New Roman" w:hAnsi="Times New Roman"/>
        <w:b/>
        <w:sz w:val="20"/>
        <w:szCs w:val="20"/>
      </w:rPr>
      <w:t>Via M. Montessori, 22/26 – 87013 FAGNANO CASTELLO (Cosenza)</w:t>
    </w:r>
  </w:p>
  <w:p w14:paraId="551200B8" w14:textId="77777777"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– Codice Ufficio per fattura elettronica UFFZJK</w:t>
    </w:r>
  </w:p>
  <w:p w14:paraId="2EB26D95" w14:textId="77777777"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Tel. 0984/525234 – Fax 0984/526735</w:t>
    </w:r>
  </w:p>
  <w:p w14:paraId="0E22C5B3" w14:textId="77777777" w:rsidR="00883178" w:rsidRPr="00F7090C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 wp14:anchorId="5DE474F3" wp14:editId="206772AF">
          <wp:extent cx="771525" cy="771525"/>
          <wp:effectExtent l="0" t="0" r="0" b="0"/>
          <wp:docPr id="15" name="Immagine 15" descr="http://t2.gstatic.com/images?q=tbn:ANd9GcTZDNmJlsxUg32h_v17v3nW4tPL4ePC_6Sq9MVFuP3bhDGZDrUH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r w:rsidRPr="00DE0751">
      <w:rPr>
        <w:rFonts w:ascii="Times New Roman" w:hAnsi="Times New Roman"/>
        <w:sz w:val="18"/>
      </w:rPr>
      <w:t>www.</w:t>
    </w:r>
    <w:r>
      <w:rPr>
        <w:rFonts w:ascii="Times New Roman" w:hAnsi="Times New Roman"/>
        <w:sz w:val="18"/>
      </w:rPr>
      <w:t xml:space="preserve">icfagnanocastello.edu.it  E mail: </w:t>
    </w:r>
    <w:hyperlink r:id="rId4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</w:t>
    </w:r>
    <w:proofErr w:type="spellStart"/>
    <w:r>
      <w:rPr>
        <w:rFonts w:ascii="Times New Roman" w:hAnsi="Times New Roman"/>
        <w:sz w:val="18"/>
      </w:rPr>
      <w:t>Pec</w:t>
    </w:r>
    <w:proofErr w:type="spellEnd"/>
    <w:r>
      <w:rPr>
        <w:rFonts w:ascii="Times New Roman" w:hAnsi="Times New Roman"/>
        <w:sz w:val="18"/>
      </w:rPr>
      <w:t xml:space="preserve">: </w:t>
    </w:r>
    <w:r w:rsidRPr="00343009">
      <w:rPr>
        <w:rFonts w:ascii="Times New Roman" w:hAnsi="Times New Roman"/>
        <w:sz w:val="18"/>
      </w:rPr>
      <w:t>CSIC81500X</w:t>
    </w:r>
    <w:r>
      <w:rPr>
        <w:rFonts w:ascii="Times New Roman" w:hAnsi="Times New Roman"/>
        <w:sz w:val="18"/>
      </w:rPr>
      <w:t xml:space="preserve">@PEC.ISTRUZIONE.IT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9802EB7"/>
    <w:multiLevelType w:val="hybridMultilevel"/>
    <w:tmpl w:val="C4FEC580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0105A99"/>
    <w:multiLevelType w:val="hybridMultilevel"/>
    <w:tmpl w:val="634CF49E"/>
    <w:lvl w:ilvl="0" w:tplc="CE9E08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ED0C9BF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24D6D"/>
    <w:multiLevelType w:val="hybridMultilevel"/>
    <w:tmpl w:val="AAC4CDF8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C709C1"/>
    <w:multiLevelType w:val="hybridMultilevel"/>
    <w:tmpl w:val="54E2FAA2"/>
    <w:lvl w:ilvl="0" w:tplc="CE9E08F4">
      <w:numFmt w:val="bullet"/>
      <w:lvlText w:val="□"/>
      <w:lvlJc w:val="left"/>
      <w:pPr>
        <w:ind w:left="84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AD029E"/>
    <w:multiLevelType w:val="multilevel"/>
    <w:tmpl w:val="303CC5EC"/>
    <w:lvl w:ilvl="0">
      <w:numFmt w:val="bullet"/>
      <w:lvlText w:val="-"/>
      <w:lvlJc w:val="left"/>
      <w:pPr>
        <w:ind w:left="420" w:firstLine="60"/>
      </w:pPr>
      <w:rPr>
        <w:rFonts w:ascii="Arial" w:eastAsia="Arial" w:hAnsi="Arial" w:cs="Arial"/>
        <w:vertAlign w:val="baseline"/>
      </w:rPr>
    </w:lvl>
    <w:lvl w:ilvl="1">
      <w:numFmt w:val="bullet"/>
      <w:lvlText w:val="◻"/>
      <w:lvlJc w:val="left"/>
      <w:pPr>
        <w:ind w:left="1140" w:firstLine="7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30351900"/>
    <w:multiLevelType w:val="hybridMultilevel"/>
    <w:tmpl w:val="834C6CE4"/>
    <w:lvl w:ilvl="0" w:tplc="CE9E08F4">
      <w:numFmt w:val="bullet"/>
      <w:lvlText w:val="□"/>
      <w:lvlJc w:val="left"/>
      <w:pPr>
        <w:ind w:left="75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314E4CA9"/>
    <w:multiLevelType w:val="hybridMultilevel"/>
    <w:tmpl w:val="DCE616A4"/>
    <w:lvl w:ilvl="0" w:tplc="CE9E08F4">
      <w:numFmt w:val="bullet"/>
      <w:lvlText w:val="□"/>
      <w:lvlJc w:val="left"/>
      <w:pPr>
        <w:ind w:left="84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A602B"/>
    <w:multiLevelType w:val="hybridMultilevel"/>
    <w:tmpl w:val="9E4A1B8A"/>
    <w:lvl w:ilvl="0" w:tplc="00000001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A7925"/>
    <w:multiLevelType w:val="hybridMultilevel"/>
    <w:tmpl w:val="CC3810C6"/>
    <w:lvl w:ilvl="0" w:tplc="00000001">
      <w:start w:val="1"/>
      <w:numFmt w:val="bullet"/>
      <w:lvlText w:val=""/>
      <w:lvlJc w:val="left"/>
      <w:pPr>
        <w:ind w:left="71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4F68018A"/>
    <w:multiLevelType w:val="hybridMultilevel"/>
    <w:tmpl w:val="D12E59A2"/>
    <w:lvl w:ilvl="0" w:tplc="00000001">
      <w:start w:val="1"/>
      <w:numFmt w:val="bullet"/>
      <w:lvlText w:val=""/>
      <w:lvlJc w:val="left"/>
      <w:pPr>
        <w:ind w:left="71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56425D2F"/>
    <w:multiLevelType w:val="hybridMultilevel"/>
    <w:tmpl w:val="D6D6864C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5B080CFA"/>
    <w:multiLevelType w:val="multilevel"/>
    <w:tmpl w:val="E2B6FA42"/>
    <w:lvl w:ilvl="0">
      <w:start w:val="1"/>
      <w:numFmt w:val="bullet"/>
      <w:lvlText w:val=""/>
      <w:lvlJc w:val="left"/>
      <w:pPr>
        <w:ind w:left="420" w:firstLine="60"/>
      </w:pPr>
      <w:rPr>
        <w:rFonts w:ascii="Wingdings" w:hAnsi="Wingdings"/>
        <w:i w:val="0"/>
        <w:vertAlign w:val="baseline"/>
      </w:rPr>
    </w:lvl>
    <w:lvl w:ilvl="1">
      <w:start w:val="1"/>
      <w:numFmt w:val="bullet"/>
      <w:lvlText w:val="o"/>
      <w:lvlJc w:val="left"/>
      <w:pPr>
        <w:ind w:left="1140" w:firstLine="7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eastAsia="Arial" w:hAnsi="Arial" w:cs="Arial"/>
        <w:vertAlign w:val="baseline"/>
      </w:rPr>
    </w:lvl>
  </w:abstractNum>
  <w:abstractNum w:abstractNumId="31" w15:restartNumberingAfterBreak="0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4B4DE2"/>
    <w:multiLevelType w:val="hybridMultilevel"/>
    <w:tmpl w:val="CFB04E78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 w15:restartNumberingAfterBreak="0">
    <w:nsid w:val="68815BCB"/>
    <w:multiLevelType w:val="multilevel"/>
    <w:tmpl w:val="AB1005F8"/>
    <w:lvl w:ilvl="0">
      <w:start w:val="1"/>
      <w:numFmt w:val="decimal"/>
      <w:lvlText w:val="%1."/>
      <w:lvlJc w:val="left"/>
      <w:pPr>
        <w:ind w:left="780" w:firstLine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firstLine="11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firstLine="20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firstLine="25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firstLine="33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firstLine="42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firstLine="47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firstLine="54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firstLine="6360"/>
      </w:pPr>
      <w:rPr>
        <w:vertAlign w:val="baseline"/>
      </w:rPr>
    </w:lvl>
  </w:abstractNum>
  <w:abstractNum w:abstractNumId="35" w15:restartNumberingAfterBreak="0">
    <w:nsid w:val="69691D7C"/>
    <w:multiLevelType w:val="hybridMultilevel"/>
    <w:tmpl w:val="2C42286C"/>
    <w:lvl w:ilvl="0" w:tplc="6790859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37DED"/>
    <w:multiLevelType w:val="hybridMultilevel"/>
    <w:tmpl w:val="674E9EF6"/>
    <w:lvl w:ilvl="0" w:tplc="CE9E08F4">
      <w:numFmt w:val="bullet"/>
      <w:lvlText w:val="□"/>
      <w:lvlJc w:val="left"/>
      <w:pPr>
        <w:ind w:left="7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BCC441F"/>
    <w:multiLevelType w:val="hybridMultilevel"/>
    <w:tmpl w:val="F87A2B2C"/>
    <w:lvl w:ilvl="0" w:tplc="D972763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435E8"/>
    <w:multiLevelType w:val="hybridMultilevel"/>
    <w:tmpl w:val="736A10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079BE"/>
    <w:multiLevelType w:val="hybridMultilevel"/>
    <w:tmpl w:val="7B3898CE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0" w15:restartNumberingAfterBreak="0">
    <w:nsid w:val="78162E94"/>
    <w:multiLevelType w:val="multilevel"/>
    <w:tmpl w:val="201ADE1E"/>
    <w:lvl w:ilvl="0">
      <w:numFmt w:val="bullet"/>
      <w:lvlText w:val="-"/>
      <w:lvlJc w:val="left"/>
      <w:pPr>
        <w:ind w:left="420" w:firstLine="60"/>
      </w:pPr>
      <w:rPr>
        <w:rFonts w:ascii="Arial" w:eastAsia="Arial" w:hAnsi="Arial" w:cs="Arial"/>
        <w:vertAlign w:val="baseline"/>
      </w:rPr>
    </w:lvl>
    <w:lvl w:ilvl="1">
      <w:numFmt w:val="bullet"/>
      <w:lvlText w:val="◻"/>
      <w:lvlJc w:val="left"/>
      <w:pPr>
        <w:ind w:left="1140" w:firstLine="7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eastAsia="Arial" w:hAnsi="Arial" w:cs="Arial"/>
        <w:vertAlign w:val="baseline"/>
      </w:rPr>
    </w:lvl>
  </w:abstractNum>
  <w:abstractNum w:abstractNumId="41" w15:restartNumberingAfterBreak="0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6662568">
    <w:abstractNumId w:val="8"/>
  </w:num>
  <w:num w:numId="2" w16cid:durableId="597712006">
    <w:abstractNumId w:val="12"/>
  </w:num>
  <w:num w:numId="3" w16cid:durableId="762996948">
    <w:abstractNumId w:val="22"/>
  </w:num>
  <w:num w:numId="4" w16cid:durableId="1890147080">
    <w:abstractNumId w:val="31"/>
  </w:num>
  <w:num w:numId="5" w16cid:durableId="76756625">
    <w:abstractNumId w:val="20"/>
  </w:num>
  <w:num w:numId="6" w16cid:durableId="1729527570">
    <w:abstractNumId w:val="18"/>
  </w:num>
  <w:num w:numId="7" w16cid:durableId="1251548736">
    <w:abstractNumId w:val="13"/>
  </w:num>
  <w:num w:numId="8" w16cid:durableId="720522924">
    <w:abstractNumId w:val="25"/>
  </w:num>
  <w:num w:numId="9" w16cid:durableId="767040070">
    <w:abstractNumId w:val="32"/>
  </w:num>
  <w:num w:numId="10" w16cid:durableId="1208034632">
    <w:abstractNumId w:val="24"/>
  </w:num>
  <w:num w:numId="11" w16cid:durableId="1601642278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 w16cid:durableId="1701587240">
    <w:abstractNumId w:val="19"/>
  </w:num>
  <w:num w:numId="13" w16cid:durableId="11415788">
    <w:abstractNumId w:val="14"/>
  </w:num>
  <w:num w:numId="14" w16cid:durableId="491599911">
    <w:abstractNumId w:val="41"/>
  </w:num>
  <w:num w:numId="15" w16cid:durableId="476997785">
    <w:abstractNumId w:val="10"/>
  </w:num>
  <w:num w:numId="16" w16cid:durableId="1162311786">
    <w:abstractNumId w:val="23"/>
  </w:num>
  <w:num w:numId="17" w16cid:durableId="579142964">
    <w:abstractNumId w:val="21"/>
  </w:num>
  <w:num w:numId="18" w16cid:durableId="2003966520">
    <w:abstractNumId w:val="1"/>
  </w:num>
  <w:num w:numId="19" w16cid:durableId="74322588">
    <w:abstractNumId w:val="2"/>
  </w:num>
  <w:num w:numId="20" w16cid:durableId="2045599389">
    <w:abstractNumId w:val="3"/>
  </w:num>
  <w:num w:numId="21" w16cid:durableId="160583325">
    <w:abstractNumId w:val="4"/>
  </w:num>
  <w:num w:numId="22" w16cid:durableId="1239368113">
    <w:abstractNumId w:val="5"/>
  </w:num>
  <w:num w:numId="23" w16cid:durableId="1350253175">
    <w:abstractNumId w:val="40"/>
  </w:num>
  <w:num w:numId="24" w16cid:durableId="1845969860">
    <w:abstractNumId w:val="34"/>
  </w:num>
  <w:num w:numId="25" w16cid:durableId="1699232407">
    <w:abstractNumId w:val="30"/>
  </w:num>
  <w:num w:numId="26" w16cid:durableId="834077852">
    <w:abstractNumId w:val="26"/>
  </w:num>
  <w:num w:numId="27" w16cid:durableId="1532769309">
    <w:abstractNumId w:val="35"/>
  </w:num>
  <w:num w:numId="28" w16cid:durableId="277179399">
    <w:abstractNumId w:val="28"/>
  </w:num>
  <w:num w:numId="29" w16cid:durableId="1323780142">
    <w:abstractNumId w:val="27"/>
  </w:num>
  <w:num w:numId="30" w16cid:durableId="1895654695">
    <w:abstractNumId w:val="39"/>
  </w:num>
  <w:num w:numId="31" w16cid:durableId="774405975">
    <w:abstractNumId w:val="36"/>
  </w:num>
  <w:num w:numId="32" w16cid:durableId="97408294">
    <w:abstractNumId w:val="33"/>
  </w:num>
  <w:num w:numId="33" w16cid:durableId="933709530">
    <w:abstractNumId w:val="29"/>
  </w:num>
  <w:num w:numId="34" w16cid:durableId="237633714">
    <w:abstractNumId w:val="11"/>
  </w:num>
  <w:num w:numId="35" w16cid:durableId="1376269915">
    <w:abstractNumId w:val="9"/>
  </w:num>
  <w:num w:numId="36" w16cid:durableId="64231407">
    <w:abstractNumId w:val="17"/>
  </w:num>
  <w:num w:numId="37" w16cid:durableId="857085677">
    <w:abstractNumId w:val="7"/>
  </w:num>
  <w:num w:numId="38" w16cid:durableId="1741054753">
    <w:abstractNumId w:val="38"/>
  </w:num>
  <w:num w:numId="39" w16cid:durableId="99760153">
    <w:abstractNumId w:val="37"/>
  </w:num>
  <w:num w:numId="40" w16cid:durableId="1926568221">
    <w:abstractNumId w:val="15"/>
  </w:num>
  <w:num w:numId="41" w16cid:durableId="2105227798">
    <w:abstractNumId w:val="16"/>
  </w:num>
  <w:num w:numId="42" w16cid:durableId="1777674449">
    <w:abstractNumId w:val="6"/>
  </w:num>
  <w:num w:numId="43" w16cid:durableId="202980182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0C"/>
    <w:rsid w:val="000022A9"/>
    <w:rsid w:val="00005E13"/>
    <w:rsid w:val="00010918"/>
    <w:rsid w:val="000215F0"/>
    <w:rsid w:val="00026994"/>
    <w:rsid w:val="00037550"/>
    <w:rsid w:val="00052276"/>
    <w:rsid w:val="00053075"/>
    <w:rsid w:val="00073B2D"/>
    <w:rsid w:val="00077401"/>
    <w:rsid w:val="00080C32"/>
    <w:rsid w:val="00084323"/>
    <w:rsid w:val="00090FC7"/>
    <w:rsid w:val="000942B1"/>
    <w:rsid w:val="000B5D07"/>
    <w:rsid w:val="000C45CE"/>
    <w:rsid w:val="000C7034"/>
    <w:rsid w:val="000D01F3"/>
    <w:rsid w:val="000D20DE"/>
    <w:rsid w:val="000D3CBA"/>
    <w:rsid w:val="000E7325"/>
    <w:rsid w:val="000F5C67"/>
    <w:rsid w:val="00111D8F"/>
    <w:rsid w:val="001167BD"/>
    <w:rsid w:val="00122B3E"/>
    <w:rsid w:val="00140CBB"/>
    <w:rsid w:val="0014735D"/>
    <w:rsid w:val="001513A5"/>
    <w:rsid w:val="0015309C"/>
    <w:rsid w:val="00156260"/>
    <w:rsid w:val="00175153"/>
    <w:rsid w:val="00190017"/>
    <w:rsid w:val="00193BC1"/>
    <w:rsid w:val="00197BA0"/>
    <w:rsid w:val="001A41B8"/>
    <w:rsid w:val="001A4DFD"/>
    <w:rsid w:val="001C79BB"/>
    <w:rsid w:val="001D690B"/>
    <w:rsid w:val="001E1ECD"/>
    <w:rsid w:val="001E351E"/>
    <w:rsid w:val="00202A6E"/>
    <w:rsid w:val="00213552"/>
    <w:rsid w:val="00213E83"/>
    <w:rsid w:val="00221CDC"/>
    <w:rsid w:val="00227848"/>
    <w:rsid w:val="00235F75"/>
    <w:rsid w:val="00241D37"/>
    <w:rsid w:val="0025172B"/>
    <w:rsid w:val="00252F84"/>
    <w:rsid w:val="002537F1"/>
    <w:rsid w:val="00261FF9"/>
    <w:rsid w:val="002641F7"/>
    <w:rsid w:val="00264399"/>
    <w:rsid w:val="002658F6"/>
    <w:rsid w:val="00266F79"/>
    <w:rsid w:val="002856B9"/>
    <w:rsid w:val="00292483"/>
    <w:rsid w:val="002A240A"/>
    <w:rsid w:val="002B3F55"/>
    <w:rsid w:val="002C02BF"/>
    <w:rsid w:val="002C130D"/>
    <w:rsid w:val="002C7CF3"/>
    <w:rsid w:val="002D6D1E"/>
    <w:rsid w:val="002D7662"/>
    <w:rsid w:val="002E04C2"/>
    <w:rsid w:val="002F11C4"/>
    <w:rsid w:val="002F2944"/>
    <w:rsid w:val="00323EF7"/>
    <w:rsid w:val="0033107C"/>
    <w:rsid w:val="0035236B"/>
    <w:rsid w:val="00366686"/>
    <w:rsid w:val="003709DC"/>
    <w:rsid w:val="003758A6"/>
    <w:rsid w:val="003B7830"/>
    <w:rsid w:val="003E6F69"/>
    <w:rsid w:val="003F1E18"/>
    <w:rsid w:val="0040213C"/>
    <w:rsid w:val="00410F4B"/>
    <w:rsid w:val="00414702"/>
    <w:rsid w:val="0041714E"/>
    <w:rsid w:val="00423369"/>
    <w:rsid w:val="004240AF"/>
    <w:rsid w:val="00425B00"/>
    <w:rsid w:val="00450932"/>
    <w:rsid w:val="00451E1F"/>
    <w:rsid w:val="0046407C"/>
    <w:rsid w:val="004646D1"/>
    <w:rsid w:val="0047565C"/>
    <w:rsid w:val="00484CB6"/>
    <w:rsid w:val="00491198"/>
    <w:rsid w:val="004B5317"/>
    <w:rsid w:val="004B7C35"/>
    <w:rsid w:val="00502869"/>
    <w:rsid w:val="00504E86"/>
    <w:rsid w:val="00506279"/>
    <w:rsid w:val="00515841"/>
    <w:rsid w:val="0052151E"/>
    <w:rsid w:val="00523098"/>
    <w:rsid w:val="0053612C"/>
    <w:rsid w:val="00536A2E"/>
    <w:rsid w:val="00536C7B"/>
    <w:rsid w:val="00537C54"/>
    <w:rsid w:val="00544909"/>
    <w:rsid w:val="005526F5"/>
    <w:rsid w:val="00573AC4"/>
    <w:rsid w:val="005C000E"/>
    <w:rsid w:val="005C09F4"/>
    <w:rsid w:val="005C5E18"/>
    <w:rsid w:val="005D3AA6"/>
    <w:rsid w:val="005D4F3C"/>
    <w:rsid w:val="005F6074"/>
    <w:rsid w:val="00603D96"/>
    <w:rsid w:val="00603EE3"/>
    <w:rsid w:val="00607865"/>
    <w:rsid w:val="00614D96"/>
    <w:rsid w:val="0061721E"/>
    <w:rsid w:val="00624EE1"/>
    <w:rsid w:val="00625527"/>
    <w:rsid w:val="006301AA"/>
    <w:rsid w:val="00635FC0"/>
    <w:rsid w:val="00647379"/>
    <w:rsid w:val="0065144C"/>
    <w:rsid w:val="00672E09"/>
    <w:rsid w:val="006863D3"/>
    <w:rsid w:val="00692934"/>
    <w:rsid w:val="006A6512"/>
    <w:rsid w:val="006B0CFF"/>
    <w:rsid w:val="006B3C35"/>
    <w:rsid w:val="006B4EB8"/>
    <w:rsid w:val="006B76C2"/>
    <w:rsid w:val="006C29FA"/>
    <w:rsid w:val="006D18DA"/>
    <w:rsid w:val="006E36F1"/>
    <w:rsid w:val="006E3BDC"/>
    <w:rsid w:val="006F6652"/>
    <w:rsid w:val="00702C3E"/>
    <w:rsid w:val="00715B05"/>
    <w:rsid w:val="0072198E"/>
    <w:rsid w:val="007222AF"/>
    <w:rsid w:val="00725E9C"/>
    <w:rsid w:val="007302F2"/>
    <w:rsid w:val="007363B7"/>
    <w:rsid w:val="0074076E"/>
    <w:rsid w:val="00766B28"/>
    <w:rsid w:val="00770908"/>
    <w:rsid w:val="0077327C"/>
    <w:rsid w:val="007776AA"/>
    <w:rsid w:val="00791FB3"/>
    <w:rsid w:val="007928A3"/>
    <w:rsid w:val="00795E61"/>
    <w:rsid w:val="007A3EDB"/>
    <w:rsid w:val="007B30B6"/>
    <w:rsid w:val="007B3188"/>
    <w:rsid w:val="007D1BB3"/>
    <w:rsid w:val="007D75C0"/>
    <w:rsid w:val="007E6486"/>
    <w:rsid w:val="007F1B3B"/>
    <w:rsid w:val="007F212B"/>
    <w:rsid w:val="008111DD"/>
    <w:rsid w:val="00811375"/>
    <w:rsid w:val="0082070D"/>
    <w:rsid w:val="00826A38"/>
    <w:rsid w:val="00843D9D"/>
    <w:rsid w:val="008506AA"/>
    <w:rsid w:val="00856BA7"/>
    <w:rsid w:val="00871068"/>
    <w:rsid w:val="00873D9F"/>
    <w:rsid w:val="00873E31"/>
    <w:rsid w:val="00875B58"/>
    <w:rsid w:val="0087668A"/>
    <w:rsid w:val="008817AC"/>
    <w:rsid w:val="00883178"/>
    <w:rsid w:val="00893B66"/>
    <w:rsid w:val="008B0C3F"/>
    <w:rsid w:val="008C4182"/>
    <w:rsid w:val="008C641B"/>
    <w:rsid w:val="008E1B7E"/>
    <w:rsid w:val="008E3C1B"/>
    <w:rsid w:val="008E757F"/>
    <w:rsid w:val="008F598A"/>
    <w:rsid w:val="008F7160"/>
    <w:rsid w:val="0090292C"/>
    <w:rsid w:val="009151B2"/>
    <w:rsid w:val="00932FC2"/>
    <w:rsid w:val="00944F3B"/>
    <w:rsid w:val="009508AB"/>
    <w:rsid w:val="00974407"/>
    <w:rsid w:val="0098691B"/>
    <w:rsid w:val="009926DF"/>
    <w:rsid w:val="00996078"/>
    <w:rsid w:val="009968D2"/>
    <w:rsid w:val="009B3BB5"/>
    <w:rsid w:val="009B7506"/>
    <w:rsid w:val="009C16AB"/>
    <w:rsid w:val="009C203C"/>
    <w:rsid w:val="009C33E4"/>
    <w:rsid w:val="009C5A7B"/>
    <w:rsid w:val="009D31C4"/>
    <w:rsid w:val="009E4180"/>
    <w:rsid w:val="009F3395"/>
    <w:rsid w:val="009F76FD"/>
    <w:rsid w:val="00A01742"/>
    <w:rsid w:val="00A01E5A"/>
    <w:rsid w:val="00A02FD0"/>
    <w:rsid w:val="00A10F36"/>
    <w:rsid w:val="00A117C5"/>
    <w:rsid w:val="00A1210C"/>
    <w:rsid w:val="00A336E1"/>
    <w:rsid w:val="00A51A8C"/>
    <w:rsid w:val="00A62FF8"/>
    <w:rsid w:val="00A71777"/>
    <w:rsid w:val="00A74756"/>
    <w:rsid w:val="00A75B96"/>
    <w:rsid w:val="00A84A19"/>
    <w:rsid w:val="00A87CCC"/>
    <w:rsid w:val="00A962D4"/>
    <w:rsid w:val="00A97885"/>
    <w:rsid w:val="00AA00CD"/>
    <w:rsid w:val="00AA25AB"/>
    <w:rsid w:val="00AA39DE"/>
    <w:rsid w:val="00AB4120"/>
    <w:rsid w:val="00AC219D"/>
    <w:rsid w:val="00AC5427"/>
    <w:rsid w:val="00AC67BA"/>
    <w:rsid w:val="00AC6D1D"/>
    <w:rsid w:val="00AD3401"/>
    <w:rsid w:val="00AD664A"/>
    <w:rsid w:val="00AE1BA8"/>
    <w:rsid w:val="00B015D8"/>
    <w:rsid w:val="00B04E4A"/>
    <w:rsid w:val="00B12E09"/>
    <w:rsid w:val="00B13920"/>
    <w:rsid w:val="00B1430D"/>
    <w:rsid w:val="00B22857"/>
    <w:rsid w:val="00B22B0C"/>
    <w:rsid w:val="00B266C1"/>
    <w:rsid w:val="00B35D1E"/>
    <w:rsid w:val="00B7153E"/>
    <w:rsid w:val="00B73E6E"/>
    <w:rsid w:val="00BA390B"/>
    <w:rsid w:val="00BB266D"/>
    <w:rsid w:val="00BB43F5"/>
    <w:rsid w:val="00BC2815"/>
    <w:rsid w:val="00BC63A9"/>
    <w:rsid w:val="00BC6C09"/>
    <w:rsid w:val="00BD495E"/>
    <w:rsid w:val="00BE0C73"/>
    <w:rsid w:val="00BE3197"/>
    <w:rsid w:val="00BF5AC6"/>
    <w:rsid w:val="00C1226E"/>
    <w:rsid w:val="00C136D4"/>
    <w:rsid w:val="00C1519C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0B29"/>
    <w:rsid w:val="00C7201C"/>
    <w:rsid w:val="00C81EDF"/>
    <w:rsid w:val="00C84425"/>
    <w:rsid w:val="00CA12F0"/>
    <w:rsid w:val="00CA2F74"/>
    <w:rsid w:val="00CB2432"/>
    <w:rsid w:val="00CB5BA9"/>
    <w:rsid w:val="00CD25BB"/>
    <w:rsid w:val="00CD66F4"/>
    <w:rsid w:val="00CE4A09"/>
    <w:rsid w:val="00CE6687"/>
    <w:rsid w:val="00CF261D"/>
    <w:rsid w:val="00CF68FD"/>
    <w:rsid w:val="00D00304"/>
    <w:rsid w:val="00D0431D"/>
    <w:rsid w:val="00D264CF"/>
    <w:rsid w:val="00D317AC"/>
    <w:rsid w:val="00D349EF"/>
    <w:rsid w:val="00D52297"/>
    <w:rsid w:val="00D62475"/>
    <w:rsid w:val="00D62A91"/>
    <w:rsid w:val="00D72E67"/>
    <w:rsid w:val="00D80381"/>
    <w:rsid w:val="00D8756A"/>
    <w:rsid w:val="00D97B1A"/>
    <w:rsid w:val="00DA23F9"/>
    <w:rsid w:val="00DB5F2C"/>
    <w:rsid w:val="00DD34EE"/>
    <w:rsid w:val="00DE69D3"/>
    <w:rsid w:val="00E1242A"/>
    <w:rsid w:val="00E30B7C"/>
    <w:rsid w:val="00E41A46"/>
    <w:rsid w:val="00E44F63"/>
    <w:rsid w:val="00E6754F"/>
    <w:rsid w:val="00E767F9"/>
    <w:rsid w:val="00E8055D"/>
    <w:rsid w:val="00E92734"/>
    <w:rsid w:val="00E92F53"/>
    <w:rsid w:val="00EA6B29"/>
    <w:rsid w:val="00EB4F90"/>
    <w:rsid w:val="00EB54DA"/>
    <w:rsid w:val="00EC06E4"/>
    <w:rsid w:val="00EC7347"/>
    <w:rsid w:val="00ED0472"/>
    <w:rsid w:val="00ED3ECE"/>
    <w:rsid w:val="00EE1FDD"/>
    <w:rsid w:val="00EE3525"/>
    <w:rsid w:val="00EF26EE"/>
    <w:rsid w:val="00EF422C"/>
    <w:rsid w:val="00F02EDB"/>
    <w:rsid w:val="00F12759"/>
    <w:rsid w:val="00F360FE"/>
    <w:rsid w:val="00F46941"/>
    <w:rsid w:val="00F64305"/>
    <w:rsid w:val="00F7090C"/>
    <w:rsid w:val="00F82EB6"/>
    <w:rsid w:val="00F9116F"/>
    <w:rsid w:val="00F92D71"/>
    <w:rsid w:val="00F96568"/>
    <w:rsid w:val="00FA0DB9"/>
    <w:rsid w:val="00FB2463"/>
    <w:rsid w:val="00FB2922"/>
    <w:rsid w:val="00FB7E28"/>
    <w:rsid w:val="00FC1991"/>
    <w:rsid w:val="00FD36B5"/>
    <w:rsid w:val="00FF66E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0DC504"/>
  <w15:docId w15:val="{D0D5346D-D77C-4259-B947-B68DDB3B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1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1">
    <w:name w:val="Corpo testo Carattere1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FA0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olo">
    <w:name w:val="Title"/>
    <w:basedOn w:val="Normale"/>
    <w:next w:val="Normale"/>
    <w:link w:val="TitoloCarattere"/>
    <w:qFormat/>
    <w:rsid w:val="00504E86"/>
    <w:pPr>
      <w:suppressAutoHyphens/>
      <w:spacing w:line="100" w:lineRule="atLeast"/>
      <w:jc w:val="center"/>
    </w:pPr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504E86"/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4E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4E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normaltextrun">
    <w:name w:val="normaltextrun"/>
    <w:rsid w:val="00213E83"/>
  </w:style>
  <w:style w:type="character" w:customStyle="1" w:styleId="spellingerror">
    <w:name w:val="spellingerror"/>
    <w:rsid w:val="00213E83"/>
  </w:style>
  <w:style w:type="paragraph" w:styleId="Nessunaspaziatura">
    <w:name w:val="No Spacing"/>
    <w:uiPriority w:val="1"/>
    <w:qFormat/>
    <w:rsid w:val="00213E83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paragraph" w:customStyle="1" w:styleId="Corpotesto1">
    <w:name w:val="Corpo testo1"/>
    <w:basedOn w:val="Normale"/>
    <w:link w:val="CorpotestoCarattere"/>
    <w:uiPriority w:val="99"/>
    <w:rsid w:val="003709DC"/>
    <w:pPr>
      <w:jc w:val="both"/>
    </w:pPr>
    <w:rPr>
      <w:rFonts w:ascii="Times New Roman" w:eastAsia="Times New Roman" w:hAnsi="Times New Roman"/>
      <w:b/>
      <w:bCs/>
      <w:sz w:val="24"/>
      <w:szCs w:val="28"/>
      <w:lang w:eastAsia="it-IT"/>
    </w:rPr>
  </w:style>
  <w:style w:type="character" w:customStyle="1" w:styleId="CorpotestoCarattere">
    <w:name w:val="Corpo testo Carattere"/>
    <w:link w:val="Corpotesto1"/>
    <w:uiPriority w:val="99"/>
    <w:locked/>
    <w:rsid w:val="003709DC"/>
    <w:rPr>
      <w:rFonts w:ascii="Times New Roman" w:eastAsia="Times New Roman" w:hAnsi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sic81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66DC-9E9D-443D-9B5E-5833219F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user</cp:lastModifiedBy>
  <cp:revision>2</cp:revision>
  <cp:lastPrinted>2020-09-07T07:46:00Z</cp:lastPrinted>
  <dcterms:created xsi:type="dcterms:W3CDTF">2025-05-28T10:40:00Z</dcterms:created>
  <dcterms:modified xsi:type="dcterms:W3CDTF">2025-05-28T10:40:00Z</dcterms:modified>
</cp:coreProperties>
</file>